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BEA" w:rsidRPr="00933BEA" w:rsidRDefault="00933BEA" w:rsidP="00EC0FC6">
      <w:pPr>
        <w:ind w:left="-142"/>
        <w:jc w:val="center"/>
        <w:rPr>
          <w:rFonts w:ascii="Arial Black" w:hAnsi="Arial Black"/>
          <w:b/>
          <w:sz w:val="24"/>
          <w:szCs w:val="24"/>
          <w:lang w:val="ru-RU"/>
        </w:rPr>
      </w:pPr>
      <w:r w:rsidRPr="00933BEA">
        <w:rPr>
          <w:rFonts w:ascii="Arial Black" w:hAnsi="Arial Black"/>
          <w:b/>
          <w:sz w:val="24"/>
          <w:szCs w:val="24"/>
          <w:lang w:val="ru-RU"/>
        </w:rPr>
        <w:t xml:space="preserve">Некоммерческое партнерство </w:t>
      </w:r>
    </w:p>
    <w:p w:rsidR="00933BEA" w:rsidRDefault="00933BEA" w:rsidP="00EC0FC6">
      <w:pPr>
        <w:ind w:left="-142"/>
        <w:jc w:val="center"/>
        <w:rPr>
          <w:rFonts w:ascii="Arial Black" w:hAnsi="Arial Black"/>
          <w:b/>
          <w:sz w:val="24"/>
          <w:szCs w:val="24"/>
          <w:lang w:val="ru-RU"/>
        </w:rPr>
      </w:pPr>
      <w:r w:rsidRPr="00933BEA">
        <w:rPr>
          <w:rFonts w:ascii="Arial Black" w:hAnsi="Arial Black"/>
          <w:b/>
          <w:sz w:val="24"/>
          <w:szCs w:val="24"/>
          <w:lang w:val="ru-RU"/>
        </w:rPr>
        <w:t xml:space="preserve">«Кировский территориальный институт профессиональных </w:t>
      </w:r>
    </w:p>
    <w:p w:rsidR="00933BEA" w:rsidRPr="00933BEA" w:rsidRDefault="00933BEA" w:rsidP="00EC0FC6">
      <w:pPr>
        <w:ind w:left="-142"/>
        <w:jc w:val="center"/>
        <w:rPr>
          <w:rFonts w:ascii="Arial Black" w:hAnsi="Arial Black"/>
          <w:b/>
          <w:sz w:val="24"/>
          <w:szCs w:val="24"/>
          <w:lang w:val="ru-RU"/>
        </w:rPr>
      </w:pPr>
      <w:r w:rsidRPr="00933BEA">
        <w:rPr>
          <w:rFonts w:ascii="Arial Black" w:hAnsi="Arial Black"/>
          <w:b/>
          <w:sz w:val="24"/>
          <w:szCs w:val="24"/>
          <w:lang w:val="ru-RU"/>
        </w:rPr>
        <w:t>бухгалтеров и аудиторов»</w:t>
      </w:r>
    </w:p>
    <w:p w:rsidR="00933BEA" w:rsidRDefault="00933BEA" w:rsidP="00EC0FC6">
      <w:pPr>
        <w:pStyle w:val="a8"/>
        <w:ind w:left="-142" w:firstLine="0"/>
        <w:jc w:val="center"/>
        <w:rPr>
          <w:b/>
          <w:bCs/>
          <w:sz w:val="22"/>
        </w:rPr>
      </w:pPr>
      <w:r>
        <w:rPr>
          <w:rFonts w:ascii="Arial Black" w:hAnsi="Arial 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117983</wp:posOffset>
                </wp:positionH>
                <wp:positionV relativeFrom="paragraph">
                  <wp:posOffset>40157</wp:posOffset>
                </wp:positionV>
                <wp:extent cx="6400800" cy="21946"/>
                <wp:effectExtent l="19050" t="19050" r="19050" b="355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21946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B95CD" id="Прямая соединительная линия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3.15pt" to="513.3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" strokeweight="3pt"/>
            </w:pict>
          </mc:Fallback>
        </mc:AlternateContent>
      </w:r>
      <w:r>
        <w:rPr>
          <w:rFonts w:ascii="Arial Black" w:hAnsi="Arial Black"/>
          <w:noProof/>
          <w:sz w:val="24"/>
          <w:szCs w:val="24"/>
        </w:rPr>
        <w:t xml:space="preserve">   </w:t>
      </w:r>
    </w:p>
    <w:p w:rsidR="00933BEA" w:rsidRDefault="00933BEA" w:rsidP="00EC0FC6">
      <w:pPr>
        <w:pStyle w:val="a8"/>
        <w:ind w:left="-142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ИНН 4345049430, КПП 434501001                                                 р/с 40703810200000001434</w:t>
      </w:r>
    </w:p>
    <w:p w:rsidR="00933BEA" w:rsidRDefault="00933BEA" w:rsidP="00EC0FC6">
      <w:pPr>
        <w:pStyle w:val="a8"/>
        <w:ind w:left="-142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г. Киров, ул. Орловская, 11, </w:t>
      </w:r>
      <w:proofErr w:type="spellStart"/>
      <w:r>
        <w:rPr>
          <w:b/>
          <w:bCs/>
          <w:sz w:val="22"/>
        </w:rPr>
        <w:t>каб</w:t>
      </w:r>
      <w:proofErr w:type="spellEnd"/>
      <w:r>
        <w:rPr>
          <w:b/>
          <w:bCs/>
          <w:sz w:val="22"/>
        </w:rPr>
        <w:t>. 201                                          в АО КБ «Хлынов» г. Киров</w:t>
      </w:r>
    </w:p>
    <w:p w:rsidR="00933BEA" w:rsidRDefault="00933BEA" w:rsidP="00EC0FC6">
      <w:pPr>
        <w:pStyle w:val="a8"/>
        <w:ind w:left="-142" w:firstLine="0"/>
        <w:rPr>
          <w:b/>
          <w:bCs/>
          <w:i/>
          <w:sz w:val="22"/>
        </w:rPr>
      </w:pPr>
      <w:r>
        <w:rPr>
          <w:b/>
          <w:bCs/>
          <w:sz w:val="22"/>
        </w:rPr>
        <w:t xml:space="preserve">                            телефон 8-8332-414139                                     к/с 30101810100000000711, БИК 043304711</w:t>
      </w:r>
    </w:p>
    <w:p w:rsidR="00F222B5" w:rsidRDefault="00F222B5" w:rsidP="00EC0FC6">
      <w:pPr>
        <w:pStyle w:val="a8"/>
        <w:ind w:left="-142" w:firstLine="284"/>
        <w:jc w:val="center"/>
        <w:rPr>
          <w:rFonts w:ascii="Arial Black" w:hAnsi="Arial Black" w:cs="Arial"/>
          <w:b/>
          <w:caps/>
          <w:szCs w:val="28"/>
        </w:rPr>
      </w:pPr>
      <w:bookmarkStart w:id="0" w:name="_GoBack"/>
      <w:bookmarkEnd w:id="0"/>
    </w:p>
    <w:p w:rsidR="00D10DAA" w:rsidRDefault="00D10DAA" w:rsidP="00EC0FC6">
      <w:pPr>
        <w:pStyle w:val="a8"/>
        <w:spacing w:line="360" w:lineRule="auto"/>
        <w:ind w:left="-142" w:firstLine="284"/>
        <w:jc w:val="center"/>
        <w:rPr>
          <w:b/>
          <w:sz w:val="32"/>
          <w:szCs w:val="32"/>
        </w:rPr>
      </w:pPr>
      <w:r w:rsidRPr="00737A53">
        <w:rPr>
          <w:b/>
          <w:sz w:val="32"/>
          <w:szCs w:val="32"/>
        </w:rPr>
        <w:t>Приглашае</w:t>
      </w:r>
      <w:r>
        <w:rPr>
          <w:b/>
          <w:sz w:val="32"/>
          <w:szCs w:val="32"/>
        </w:rPr>
        <w:t>м</w:t>
      </w:r>
      <w:r w:rsidRPr="00737A53">
        <w:rPr>
          <w:b/>
          <w:sz w:val="32"/>
          <w:szCs w:val="32"/>
        </w:rPr>
        <w:t xml:space="preserve"> Вас </w:t>
      </w:r>
      <w:r>
        <w:rPr>
          <w:b/>
          <w:sz w:val="32"/>
          <w:szCs w:val="32"/>
        </w:rPr>
        <w:t xml:space="preserve">посетить </w:t>
      </w:r>
      <w:proofErr w:type="spellStart"/>
      <w:r>
        <w:rPr>
          <w:b/>
          <w:sz w:val="32"/>
          <w:szCs w:val="32"/>
        </w:rPr>
        <w:t>вебинар</w:t>
      </w:r>
      <w:proofErr w:type="spellEnd"/>
    </w:p>
    <w:p w:rsidR="00EC0FC6" w:rsidRPr="00370B08" w:rsidRDefault="00EC0FC6" w:rsidP="00EC0FC6">
      <w:pPr>
        <w:pStyle w:val="FR1"/>
        <w:spacing w:before="60" w:after="60"/>
        <w:ind w:left="-142" w:right="-2"/>
        <w:rPr>
          <w:rFonts w:ascii="Times New Roman" w:hAnsi="Times New Roman"/>
          <w:bCs/>
          <w:sz w:val="32"/>
          <w:szCs w:val="32"/>
        </w:rPr>
      </w:pPr>
      <w:r w:rsidRPr="00370B08">
        <w:rPr>
          <w:rFonts w:ascii="Times New Roman" w:hAnsi="Times New Roman"/>
          <w:sz w:val="32"/>
          <w:szCs w:val="32"/>
        </w:rPr>
        <w:t>Тема «</w:t>
      </w:r>
      <w:r w:rsidRPr="00370B08">
        <w:rPr>
          <w:rFonts w:ascii="Times New Roman" w:hAnsi="Times New Roman"/>
          <w:bCs/>
          <w:sz w:val="32"/>
          <w:szCs w:val="32"/>
        </w:rPr>
        <w:t>ТРУДОВОЕ ПРАВО И КАДРОВОЕ ДЕЛОПРОИЗВОДСТВО:</w:t>
      </w:r>
    </w:p>
    <w:p w:rsidR="00EC0FC6" w:rsidRPr="00370B08" w:rsidRDefault="00EC0FC6" w:rsidP="00EC0FC6">
      <w:pPr>
        <w:pStyle w:val="FR1"/>
        <w:spacing w:before="60" w:after="60"/>
        <w:ind w:left="-142" w:right="-2"/>
        <w:rPr>
          <w:rFonts w:ascii="Times New Roman" w:hAnsi="Times New Roman"/>
          <w:b w:val="0"/>
          <w:sz w:val="32"/>
          <w:szCs w:val="32"/>
        </w:rPr>
      </w:pPr>
      <w:r w:rsidRPr="00370B08">
        <w:rPr>
          <w:rFonts w:ascii="Times New Roman" w:hAnsi="Times New Roman"/>
          <w:bCs/>
          <w:sz w:val="32"/>
          <w:szCs w:val="32"/>
        </w:rPr>
        <w:t>ИЗМЕНЕНИЯ ВО ВТОРОЙ ПОЛОВИНЕ 2026 ГОДА И НА 2027 ГОД</w:t>
      </w:r>
      <w:r w:rsidRPr="00370B08">
        <w:rPr>
          <w:rFonts w:ascii="Times New Roman" w:hAnsi="Times New Roman"/>
          <w:sz w:val="32"/>
          <w:szCs w:val="32"/>
        </w:rPr>
        <w:t>»</w:t>
      </w:r>
    </w:p>
    <w:p w:rsidR="00EC0FC6" w:rsidRDefault="00EC0FC6" w:rsidP="00EC0FC6">
      <w:pPr>
        <w:pStyle w:val="a8"/>
        <w:spacing w:line="360" w:lineRule="auto"/>
        <w:ind w:left="-142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ОНЛАЙН: 15 июля 2026 г.</w:t>
      </w:r>
    </w:p>
    <w:p w:rsidR="00EC0FC6" w:rsidRDefault="00EC0FC6" w:rsidP="00EC0FC6">
      <w:pPr>
        <w:pStyle w:val="a8"/>
        <w:spacing w:line="360" w:lineRule="auto"/>
        <w:ind w:left="-142" w:firstLine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10.00 до 17.00 часов (МСК)</w:t>
      </w:r>
    </w:p>
    <w:p w:rsidR="00EC0FC6" w:rsidRPr="00EC0FC6" w:rsidRDefault="00EC0FC6" w:rsidP="00EC0FC6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514230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ЛЕКТОР</w:t>
      </w:r>
      <w:r w:rsidRPr="0051423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514230">
        <w:rPr>
          <w:rFonts w:ascii="Times New Roman" w:hAnsi="Times New Roman" w:cs="Times New Roman"/>
          <w:b/>
          <w:sz w:val="28"/>
          <w:szCs w:val="28"/>
          <w:lang w:val="ru-RU"/>
        </w:rPr>
        <w:t>АНДРЕЕВА Валентина Ивановна</w:t>
      </w:r>
      <w:r w:rsidRPr="00514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ЛУЧШИЙ ЭКСПЕРТ по вопросам кадрового делопроизводства,</w:t>
      </w:r>
      <w:r w:rsidRPr="005142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51423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к.и.н</w:t>
      </w:r>
      <w:proofErr w:type="spellEnd"/>
      <w:r w:rsidRPr="0051423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., профессор кафедры трудового права Российской Академии Правосудия при Верховном Суде Российской Федерации и Высшем Арбитражном Суде Российской Федерации, член Комитета по трудовому законодательству Национального союза кадровиков, один из разработчиков проекта Федерального закона "О документировании отношений в сфере труда". </w:t>
      </w:r>
      <w:r w:rsidRPr="00EC0F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Автор многочисленных книг по делопроизводству</w:t>
      </w:r>
      <w:r w:rsidRPr="0051423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C0FC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(г. Москва).</w:t>
      </w:r>
    </w:p>
    <w:p w:rsidR="00EC0FC6" w:rsidRDefault="00EC0FC6" w:rsidP="00EC0FC6">
      <w:pPr>
        <w:spacing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</w:p>
    <w:p w:rsidR="00EC0FC6" w:rsidRDefault="00EC0FC6" w:rsidP="00EC0FC6">
      <w:pPr>
        <w:spacing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</w:pPr>
      <w:r w:rsidRPr="002147B1"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ПРОГРАММА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ru-RU"/>
        </w:rPr>
        <w:t>:</w:t>
      </w:r>
    </w:p>
    <w:p w:rsidR="00EC0FC6" w:rsidRPr="00514230" w:rsidRDefault="00EC0FC6" w:rsidP="00EC0FC6">
      <w:pPr>
        <w:spacing w:line="240" w:lineRule="auto"/>
        <w:ind w:left="-142"/>
        <w:jc w:val="center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514230">
        <w:rPr>
          <w:rFonts w:ascii="Arial" w:hAnsi="Arial" w:cs="Arial"/>
          <w:i/>
          <w:sz w:val="20"/>
          <w:szCs w:val="20"/>
          <w:lang w:val="ru-RU"/>
        </w:rPr>
        <w:t>(</w:t>
      </w:r>
      <w:r>
        <w:rPr>
          <w:rFonts w:ascii="Arial" w:hAnsi="Arial" w:cs="Arial"/>
          <w:i/>
          <w:sz w:val="20"/>
          <w:szCs w:val="20"/>
          <w:lang w:val="ru-RU"/>
        </w:rPr>
        <w:t>в</w:t>
      </w:r>
      <w:r w:rsidRPr="00514230">
        <w:rPr>
          <w:rFonts w:ascii="Arial" w:hAnsi="Arial" w:cs="Arial"/>
          <w:i/>
          <w:sz w:val="20"/>
          <w:szCs w:val="20"/>
          <w:lang w:val="ru-RU"/>
        </w:rPr>
        <w:t xml:space="preserve"> программе возможны дополнения в связи с изменениями законодательства)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Изменения, вступающие в силу с 01.09.2026.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Прием на работу:</w:t>
      </w: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увеличение численности работников для заключения срочного трудового договора по соглашению сторон; запрет на установление испытания при приеме на работу женщин с малолетними детьми; изменения в постановлении Правительства РФ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 квотированию рабочих мест для инвалидов.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Увольнение работников:</w:t>
      </w: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изменения при увольнении работника, совершившего хищение; преимущественное право мобилизованных и контрактников для оставления на работе при сокращении численности или штата работников.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Рабочее время:</w:t>
      </w: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введение срока для принятия решения в случае установления работнику неполного рабочего времени; увеличение продолжительности сверхурочной работы: особенности и условия применения с учетом отдельных категорий работников; новый порядок оплаты работникам сверхурочной работы; изменения в порядке прохождения диспансеризации работниками, привлекаемые к сверхурочной работе сверх 120 часов в год; новые приказы Минтранса России о рабочем времени и времени отдыха водителей транспортных средств.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Время отдыха:</w:t>
      </w: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новые правила отзыва работника из ежегодного оплачиваемого отпуска; дополнительный оплачиваемый выходной день и отпуск без сохранения заработной платы для работников, фактически проживающих в жилых помещениях в зонах чрезвычайных ситуаций.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Отчетность в СФР: изменения в Правилах обмена СФР электронными документами с работодателями и в Правилах заполнения ЕФС-1.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Изменения по охране труда:</w:t>
      </w: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новые списки опасных работ, где запрещено предоставление персонала; продление действия правил по охране труда; расширение перечня рабочих мест с особенностями проведения </w:t>
      </w:r>
      <w:proofErr w:type="spellStart"/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спецоценки</w:t>
      </w:r>
      <w:proofErr w:type="spellEnd"/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условий труда; особенности оплаты сверхурочной работы работников железнодорожного транспорта и прохождения ими медицинских осмотров; медицинские противопоказания для частных охранников.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Внесение норм компенсаций за использование личного транспорта в служебных целях в НК РФ.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 Краткий обзор изменений первой половины 2026 года в связи с вопросами о правильном применении и актуальной судебной практикой.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Прием на работу: </w:t>
      </w: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изменение требований и процедур, связанных с приемом на работу бывших государственных и муниципальных служащих; новые требования в ТК РФ к руководителям государственных (муниципальных) учреждений; электронные документы об установлении инвалидности, новая форма справки об установлении гражданину инвалидности; новые правила по выполнению квоты для приема на работу инвалидов в обособленные структурные подразделения организации; ошибки работодателя при установления работнику испытания; ошибки работодателя при заключении трудовых договоров с дистанционными работниками.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Перевод на другую работу:</w:t>
      </w: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новые правила временного перевода работников к другому работодателю; можно ли дополнительно запрашивать документы об образовании или квалификации при переводе на другую работу; письмо Минтруда России о временном переводе без согласия работника.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Увольнение работников:</w:t>
      </w: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изменение по увольнению работника в связи с утратой доверия; Конституционный Суд РФ об увольнении работника до окончания вахты; изменение по увольнению в связи с утратой доверия; новое основание увольнения иностранных работников в связи с региональными ограничениями; ошибки работодателя при увольнении дистанционных работников «за прогул»; ошибки работодателя при увольнении работников по собственному желанию, когда можно отказать в увольнении по собственному желанию; ошибки работодателя при сокращении работников, письма Минтруда России и </w:t>
      </w:r>
      <w:proofErr w:type="spellStart"/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Роструда</w:t>
      </w:r>
      <w:proofErr w:type="spellEnd"/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об увольнении работников до истечения срока предупреждения о сокращении; восстановление на работе беременной работницы,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уволившейся по собственному желанию.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Оплата труда: федеральный и региональный МРОТ: 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условия применения, оформление отказа от применения регионального МРОТ; как оплачивается </w:t>
      </w:r>
      <w:proofErr w:type="spellStart"/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междувахтовый</w:t>
      </w:r>
      <w:proofErr w:type="spellEnd"/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отдых при работе на Севере; можно ли отменить персональную надбавку за высокую квалификацию из-за дисциплинарного проступка.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Применение ОКПДТР: </w:t>
      </w: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обязанность или рекомендация, необходимо ли взаимодействие с СФР при введении изменений по ОКПДТР.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Дополнение в ТК РФ к коллективным договорам: обязательно ли вносить </w:t>
      </w:r>
      <w:proofErr w:type="spellStart"/>
      <w:proofErr w:type="gramStart"/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изменения,возможны</w:t>
      </w:r>
      <w:proofErr w:type="spellEnd"/>
      <w:proofErr w:type="gramEnd"/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ли негативные последствия неприменения.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Изменение порядка рассмотрения судебных споров по штрафам за нарушения при работе с персональными данными.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Охрана труда: </w:t>
      </w: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изменения по прохождению психиатрических освидетельствований; новые нормы по переноске тяжестей несовершеннолетними; статистическая отчетность № 1-Т (условия труда); техническое регулирование отдельных СИЗ; начало действия национальных и межгосударственных ГОСТов (с 01.03.2026 и с 01.08.2026); несчастный случай при использовании на работе электрочайника.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Обязательное наставничество для медиков, Положение о наставничестве.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Воинский учет: </w:t>
      </w: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изменения по призыву на военную службу; сокращение ИТ-компаниям срока уведомления военкомата об увольнении работников с отсрочкой.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Изменения в сведениях для комиссий по нелегальной занятости и </w:t>
      </w:r>
      <w:proofErr w:type="spellStart"/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Роструда</w:t>
      </w:r>
      <w:proofErr w:type="spellEnd"/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Дополнительная информация.</w:t>
      </w:r>
    </w:p>
    <w:p w:rsidR="00EC0FC6" w:rsidRPr="00514230" w:rsidRDefault="00EC0FC6" w:rsidP="00EC0FC6">
      <w:pPr>
        <w:pStyle w:val="a7"/>
        <w:numPr>
          <w:ilvl w:val="0"/>
          <w:numId w:val="17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Письмо СФР об отражении в ЕФС-1 годовой премии, выплаченной бывшим работникам.</w:t>
      </w:r>
    </w:p>
    <w:p w:rsidR="00EC0FC6" w:rsidRPr="00514230" w:rsidRDefault="00EC0FC6" w:rsidP="00EC0FC6">
      <w:pPr>
        <w:pStyle w:val="a7"/>
        <w:numPr>
          <w:ilvl w:val="0"/>
          <w:numId w:val="17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Верховный Суд РФ об оплате донорских дней при сменной работе и (или) суммированном учете рабочего времени.</w:t>
      </w:r>
    </w:p>
    <w:p w:rsidR="00EC0FC6" w:rsidRPr="00514230" w:rsidRDefault="00EC0FC6" w:rsidP="00EC0FC6">
      <w:pPr>
        <w:pStyle w:val="a7"/>
        <w:numPr>
          <w:ilvl w:val="0"/>
          <w:numId w:val="17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Дисциплинарное взыскание за хранение работником паролей в текстовом виде на рабочем компьютере.</w:t>
      </w:r>
    </w:p>
    <w:p w:rsidR="00EC0FC6" w:rsidRPr="00514230" w:rsidRDefault="00EC0FC6" w:rsidP="00EC0FC6">
      <w:pPr>
        <w:pStyle w:val="a7"/>
        <w:numPr>
          <w:ilvl w:val="0"/>
          <w:numId w:val="17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Письма Минтруда России о работе дистанционного работника во время регионального праздника; об определении трудового стажа.</w:t>
      </w:r>
    </w:p>
    <w:p w:rsidR="00EC0FC6" w:rsidRPr="00514230" w:rsidRDefault="00EC0FC6" w:rsidP="00EC0FC6">
      <w:pPr>
        <w:pStyle w:val="a7"/>
        <w:numPr>
          <w:ilvl w:val="0"/>
          <w:numId w:val="17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Возобновление споров о «сгорании» отпусков, правильное понимание этого вопроса.</w:t>
      </w:r>
    </w:p>
    <w:p w:rsidR="00EC0FC6" w:rsidRPr="00514230" w:rsidRDefault="00EC0FC6" w:rsidP="00EC0FC6">
      <w:pPr>
        <w:pStyle w:val="a7"/>
        <w:numPr>
          <w:ilvl w:val="0"/>
          <w:numId w:val="17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Оплата выезда в командировку в выходной день и ночной работы в командировке.</w:t>
      </w:r>
    </w:p>
    <w:p w:rsidR="00EC0FC6" w:rsidRPr="00514230" w:rsidRDefault="00EC0FC6" w:rsidP="00EC0FC6">
      <w:pPr>
        <w:pStyle w:val="a7"/>
        <w:numPr>
          <w:ilvl w:val="0"/>
          <w:numId w:val="17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Цифровой рубль: реестровые выплаты, что нужно знать кадровикам.</w:t>
      </w:r>
    </w:p>
    <w:p w:rsidR="00EC0FC6" w:rsidRPr="00514230" w:rsidRDefault="00EC0FC6" w:rsidP="00EC0FC6">
      <w:pPr>
        <w:pStyle w:val="a7"/>
        <w:numPr>
          <w:ilvl w:val="0"/>
          <w:numId w:val="17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Компенсации педагогам за проведение ГИА.</w:t>
      </w:r>
    </w:p>
    <w:p w:rsidR="00EC0FC6" w:rsidRPr="00514230" w:rsidRDefault="00EC0FC6" w:rsidP="00EC0FC6">
      <w:pPr>
        <w:pStyle w:val="a7"/>
        <w:numPr>
          <w:ilvl w:val="0"/>
          <w:numId w:val="17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Нормы для расчета объема учебной нагрузки педагогов в вузах.</w:t>
      </w:r>
    </w:p>
    <w:p w:rsidR="00EC0FC6" w:rsidRDefault="00EC0FC6" w:rsidP="00EC0FC6">
      <w:pPr>
        <w:spacing w:line="240" w:lineRule="auto"/>
        <w:ind w:left="-142"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C0FC6" w:rsidRPr="00514230" w:rsidRDefault="00EC0FC6" w:rsidP="00EC0FC6">
      <w:pPr>
        <w:spacing w:line="240" w:lineRule="auto"/>
        <w:ind w:left="-142"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Изменения с 2027 года</w:t>
      </w:r>
    </w:p>
    <w:p w:rsidR="00EC0FC6" w:rsidRPr="00514230" w:rsidRDefault="00EC0FC6" w:rsidP="00EC0FC6">
      <w:pPr>
        <w:spacing w:line="240" w:lineRule="auto"/>
        <w:ind w:left="-142" w:firstLine="567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Новый порядок допуска к сварочным работам на опасных производственных объектах.</w:t>
      </w:r>
    </w:p>
    <w:p w:rsidR="00EC0FC6" w:rsidRPr="00514230" w:rsidRDefault="00EC0FC6" w:rsidP="00EC0FC6">
      <w:pPr>
        <w:spacing w:line="240" w:lineRule="auto"/>
        <w:ind w:left="-142"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Актуальные</w:t>
      </w:r>
      <w:proofErr w:type="spellEnd"/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проекты</w:t>
      </w:r>
      <w:proofErr w:type="spellEnd"/>
    </w:p>
    <w:p w:rsidR="00EC0FC6" w:rsidRPr="00514230" w:rsidRDefault="00EC0FC6" w:rsidP="00EC0FC6">
      <w:pPr>
        <w:pStyle w:val="a7"/>
        <w:numPr>
          <w:ilvl w:val="0"/>
          <w:numId w:val="18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Перенос выходных дней в 2027 г.</w:t>
      </w:r>
    </w:p>
    <w:p w:rsidR="00EC0FC6" w:rsidRPr="00514230" w:rsidRDefault="00EC0FC6" w:rsidP="00EC0FC6">
      <w:pPr>
        <w:pStyle w:val="a7"/>
        <w:numPr>
          <w:ilvl w:val="0"/>
          <w:numId w:val="18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 xml:space="preserve">В ТК РФ будет закреплен расчет переработки при увольнении </w:t>
      </w:r>
      <w:proofErr w:type="spellStart"/>
      <w:r w:rsidRPr="00514230">
        <w:rPr>
          <w:rFonts w:ascii="Times New Roman" w:hAnsi="Times New Roman"/>
          <w:bCs/>
          <w:color w:val="000000"/>
        </w:rPr>
        <w:t>вахтовиков</w:t>
      </w:r>
      <w:proofErr w:type="spellEnd"/>
      <w:r w:rsidRPr="00514230">
        <w:rPr>
          <w:rFonts w:ascii="Times New Roman" w:hAnsi="Times New Roman"/>
          <w:bCs/>
          <w:color w:val="000000"/>
        </w:rPr>
        <w:t xml:space="preserve"> до окончания срока вахты.</w:t>
      </w:r>
    </w:p>
    <w:p w:rsidR="00EC0FC6" w:rsidRPr="00514230" w:rsidRDefault="00EC0FC6" w:rsidP="00EC0FC6">
      <w:pPr>
        <w:pStyle w:val="a7"/>
        <w:numPr>
          <w:ilvl w:val="0"/>
          <w:numId w:val="18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Предложено запретить использование искусственного интеллекта при первичном отборе кандидатов на должность.</w:t>
      </w:r>
    </w:p>
    <w:p w:rsidR="00EC0FC6" w:rsidRPr="00514230" w:rsidRDefault="00EC0FC6" w:rsidP="00EC0FC6">
      <w:pPr>
        <w:pStyle w:val="a7"/>
        <w:numPr>
          <w:ilvl w:val="0"/>
          <w:numId w:val="18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В ТК РФ введут понятие квалификационных характеристик.</w:t>
      </w:r>
    </w:p>
    <w:p w:rsidR="00EC0FC6" w:rsidRPr="00514230" w:rsidRDefault="00EC0FC6" w:rsidP="00EC0FC6">
      <w:pPr>
        <w:pStyle w:val="a7"/>
        <w:numPr>
          <w:ilvl w:val="0"/>
          <w:numId w:val="18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Организованный набор трудовых мигрантов: законопроекты с изменениями в ТК РФ, НК РФ и БК РФ.</w:t>
      </w:r>
    </w:p>
    <w:p w:rsidR="00EC0FC6" w:rsidRPr="00514230" w:rsidRDefault="00EC0FC6" w:rsidP="00EC0FC6">
      <w:pPr>
        <w:pStyle w:val="a7"/>
        <w:numPr>
          <w:ilvl w:val="0"/>
          <w:numId w:val="18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Планируется повысить госпошлины для иностранных работников.</w:t>
      </w:r>
    </w:p>
    <w:p w:rsidR="00EC0FC6" w:rsidRPr="00514230" w:rsidRDefault="00EC0FC6" w:rsidP="00EC0FC6">
      <w:pPr>
        <w:pStyle w:val="a7"/>
        <w:numPr>
          <w:ilvl w:val="0"/>
          <w:numId w:val="18"/>
        </w:numPr>
        <w:spacing w:line="240" w:lineRule="auto"/>
        <w:ind w:left="-142" w:firstLine="426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Запланировано продление постановления по организации обучения по охране труда.</w:t>
      </w:r>
    </w:p>
    <w:p w:rsidR="00EC0FC6" w:rsidRPr="00514230" w:rsidRDefault="00EC0FC6" w:rsidP="00EC0FC6">
      <w:pPr>
        <w:pStyle w:val="a7"/>
        <w:numPr>
          <w:ilvl w:val="0"/>
          <w:numId w:val="18"/>
        </w:numPr>
        <w:spacing w:line="240" w:lineRule="auto"/>
        <w:ind w:left="-142" w:firstLine="426"/>
        <w:jc w:val="left"/>
        <w:rPr>
          <w:rFonts w:ascii="Times New Roman" w:hAnsi="Times New Roman"/>
          <w:bCs/>
          <w:color w:val="000000"/>
        </w:rPr>
      </w:pPr>
      <w:r w:rsidRPr="00514230">
        <w:rPr>
          <w:rFonts w:ascii="Times New Roman" w:hAnsi="Times New Roman"/>
          <w:bCs/>
          <w:color w:val="000000"/>
        </w:rPr>
        <w:t>Предложено увеличить штрафы за нарушение норм трудового законодательства.</w:t>
      </w:r>
    </w:p>
    <w:p w:rsidR="00EC0FC6" w:rsidRPr="00514230" w:rsidRDefault="00EC0FC6" w:rsidP="00EC0FC6">
      <w:pPr>
        <w:spacing w:line="240" w:lineRule="auto"/>
        <w:ind w:left="-142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142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Ответы на вопросы участников</w:t>
      </w:r>
    </w:p>
    <w:p w:rsidR="00571F52" w:rsidRPr="00EC0FC6" w:rsidRDefault="00571F52" w:rsidP="00EC0FC6">
      <w:pPr>
        <w:spacing w:before="60" w:after="120"/>
        <w:ind w:left="-142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222B5" w:rsidRPr="00A603B1" w:rsidRDefault="00051882" w:rsidP="00EC0FC6">
      <w:pPr>
        <w:shd w:val="clear" w:color="auto" w:fill="FFFFFF"/>
        <w:ind w:left="-142" w:right="-2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СТОИМОСТЬ УЧАСТИЯ: </w:t>
      </w:r>
      <w:r w:rsidR="000F79FF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 </w:t>
      </w:r>
      <w:r w:rsidR="00B00356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4577DA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00</w:t>
      </w: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,00 руб.</w:t>
      </w:r>
      <w:r w:rsidR="004577DA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(без НДС)</w:t>
      </w:r>
      <w:r w:rsidR="00150B3C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, о</w:t>
      </w:r>
      <w:r w:rsidR="00F222B5" w:rsidRPr="00A603B1">
        <w:rPr>
          <w:rFonts w:ascii="Times New Roman" w:hAnsi="Times New Roman" w:cs="Times New Roman"/>
          <w:sz w:val="24"/>
          <w:szCs w:val="24"/>
          <w:lang w:val="ru-RU"/>
        </w:rPr>
        <w:t>формляется договор на информационно-консультационные услуги</w:t>
      </w:r>
      <w:r w:rsidR="004577DA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77DA" w:rsidRPr="00A603B1">
        <w:rPr>
          <w:rFonts w:ascii="Times New Roman" w:hAnsi="Times New Roman" w:cs="Times New Roman"/>
          <w:b/>
          <w:sz w:val="24"/>
          <w:szCs w:val="24"/>
          <w:lang w:val="ru-RU"/>
        </w:rPr>
        <w:t>только с юридическими лицами</w:t>
      </w:r>
      <w:r w:rsidR="00150B3C" w:rsidRPr="00A603B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150B3C" w:rsidRPr="00A603B1" w:rsidRDefault="004577DA" w:rsidP="00EC0FC6">
      <w:pPr>
        <w:shd w:val="clear" w:color="auto" w:fill="FFFFFF"/>
        <w:ind w:left="-142" w:right="-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03B1">
        <w:rPr>
          <w:rFonts w:ascii="Times New Roman" w:hAnsi="Times New Roman" w:cs="Times New Roman"/>
          <w:sz w:val="24"/>
          <w:szCs w:val="24"/>
          <w:lang w:val="ru-RU"/>
        </w:rPr>
        <w:t>Договор с физическим</w:t>
      </w:r>
      <w:r w:rsidR="00A603B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лиц</w:t>
      </w:r>
      <w:r w:rsidR="00A603B1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на информационно-консульта</w:t>
      </w:r>
      <w:r w:rsidR="00150B3C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ционные услуги заключается с ЧУ </w:t>
      </w:r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КМЦ «Профессионал Плюс», стоимость </w:t>
      </w:r>
      <w:proofErr w:type="gramStart"/>
      <w:r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участия </w:t>
      </w:r>
      <w:r w:rsidR="00150B3C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proofErr w:type="gramEnd"/>
      <w:r w:rsidR="00150B3C" w:rsidRPr="00A603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50B3C"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4 725,00 руб., в том числе НДС 225,00 руб. </w:t>
      </w:r>
    </w:p>
    <w:p w:rsidR="00150B3C" w:rsidRDefault="00150B3C" w:rsidP="00EC0FC6">
      <w:pPr>
        <w:shd w:val="clear" w:color="auto" w:fill="FFFFFF"/>
        <w:ind w:left="-142" w:right="-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(основание пп.</w:t>
      </w:r>
      <w:r w:rsidRPr="00A603B1">
        <w:rPr>
          <w:rFonts w:ascii="Times New Roman" w:hAnsi="Times New Roman" w:cs="Times New Roman"/>
          <w:b/>
          <w:sz w:val="24"/>
          <w:szCs w:val="24"/>
          <w:lang w:val="ru-RU"/>
        </w:rPr>
        <w:t>1 п. 8 статьи 164 НК РФ</w:t>
      </w:r>
      <w:r w:rsidRPr="00A603B1">
        <w:rPr>
          <w:rFonts w:ascii="Times New Roman" w:hAnsi="Times New Roman" w:cs="Times New Roman"/>
          <w:b/>
          <w:bCs/>
          <w:sz w:val="24"/>
          <w:szCs w:val="24"/>
          <w:lang w:val="ru-RU"/>
        </w:rPr>
        <w:t>)</w:t>
      </w:r>
    </w:p>
    <w:p w:rsidR="00D10DAA" w:rsidRPr="00A603B1" w:rsidRDefault="00D10DAA" w:rsidP="00EC0FC6">
      <w:pPr>
        <w:shd w:val="clear" w:color="auto" w:fill="FFFFFF"/>
        <w:ind w:left="-142" w:right="-2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603B1" w:rsidRDefault="00A603B1" w:rsidP="00EC0FC6">
      <w:pPr>
        <w:pStyle w:val="a8"/>
        <w:ind w:left="-142" w:right="-2" w:firstLine="0"/>
        <w:rPr>
          <w:rStyle w:val="ab"/>
          <w:color w:val="2C2D2E"/>
          <w:shd w:val="clear" w:color="auto" w:fill="FFFFFF"/>
        </w:rPr>
      </w:pPr>
      <w:r w:rsidRPr="00A603B1">
        <w:rPr>
          <w:rStyle w:val="ab"/>
          <w:color w:val="2C2D2E"/>
          <w:shd w:val="clear" w:color="auto" w:fill="FFFFFF"/>
        </w:rPr>
        <w:t xml:space="preserve">Профессиональные бухгалтера — члены ИПБ России, при участии в двух </w:t>
      </w:r>
      <w:proofErr w:type="spellStart"/>
      <w:r w:rsidRPr="00A603B1">
        <w:rPr>
          <w:rStyle w:val="ab"/>
          <w:color w:val="2C2D2E"/>
          <w:shd w:val="clear" w:color="auto" w:fill="FFFFFF"/>
        </w:rPr>
        <w:t>вебинарах</w:t>
      </w:r>
      <w:proofErr w:type="spellEnd"/>
      <w:r w:rsidRPr="00A603B1">
        <w:rPr>
          <w:rStyle w:val="ab"/>
          <w:color w:val="2C2D2E"/>
          <w:shd w:val="clear" w:color="auto" w:fill="FFFFFF"/>
        </w:rPr>
        <w:t xml:space="preserve"> в 2026 году, могут оформить сертификат ИПБ России установленного образца (при отсутствии задолженности по оплате членских взносов в ИПБ России и Кировский ТИПБА). </w:t>
      </w:r>
    </w:p>
    <w:p w:rsidR="00A603B1" w:rsidRDefault="00A603B1" w:rsidP="00EC0FC6">
      <w:pPr>
        <w:pStyle w:val="a8"/>
        <w:ind w:left="-142" w:right="-2" w:firstLine="0"/>
        <w:rPr>
          <w:rStyle w:val="ab"/>
          <w:color w:val="2C2D2E"/>
          <w:shd w:val="clear" w:color="auto" w:fill="FFFFFF"/>
        </w:rPr>
      </w:pPr>
      <w:r w:rsidRPr="00A603B1">
        <w:rPr>
          <w:rStyle w:val="ab"/>
          <w:color w:val="2C2D2E"/>
          <w:shd w:val="clear" w:color="auto" w:fill="FFFFFF"/>
        </w:rPr>
        <w:t>Стоимость сертификата 220</w:t>
      </w:r>
      <w:r>
        <w:rPr>
          <w:rStyle w:val="ab"/>
          <w:color w:val="2C2D2E"/>
          <w:shd w:val="clear" w:color="auto" w:fill="FFFFFF"/>
        </w:rPr>
        <w:t>0,00 руб., включается в стоимость</w:t>
      </w:r>
      <w:r w:rsidRPr="00A603B1">
        <w:rPr>
          <w:rStyle w:val="ab"/>
          <w:color w:val="2C2D2E"/>
          <w:shd w:val="clear" w:color="auto" w:fill="FFFFFF"/>
        </w:rPr>
        <w:t xml:space="preserve"> второго </w:t>
      </w:r>
      <w:proofErr w:type="spellStart"/>
      <w:r w:rsidRPr="00A603B1">
        <w:rPr>
          <w:rStyle w:val="ab"/>
          <w:color w:val="2C2D2E"/>
          <w:shd w:val="clear" w:color="auto" w:fill="FFFFFF"/>
        </w:rPr>
        <w:t>вебинара</w:t>
      </w:r>
      <w:proofErr w:type="spellEnd"/>
      <w:r w:rsidRPr="00A603B1">
        <w:rPr>
          <w:rStyle w:val="ab"/>
          <w:color w:val="2C2D2E"/>
          <w:shd w:val="clear" w:color="auto" w:fill="FFFFFF"/>
        </w:rPr>
        <w:t>. </w:t>
      </w:r>
    </w:p>
    <w:p w:rsidR="00D10DAA" w:rsidRPr="00A603B1" w:rsidRDefault="00D10DAA" w:rsidP="00EC0FC6">
      <w:pPr>
        <w:pStyle w:val="a8"/>
        <w:ind w:left="-142" w:right="-2" w:firstLine="0"/>
        <w:rPr>
          <w:sz w:val="24"/>
          <w:szCs w:val="24"/>
        </w:rPr>
      </w:pPr>
    </w:p>
    <w:p w:rsidR="00F222B5" w:rsidRPr="00A603B1" w:rsidRDefault="00F222B5" w:rsidP="00EC0FC6">
      <w:pPr>
        <w:shd w:val="clear" w:color="auto" w:fill="FFFFFF"/>
        <w:ind w:left="-142" w:right="-2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Запись </w:t>
      </w:r>
      <w:proofErr w:type="spellStart"/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>вебинара</w:t>
      </w:r>
      <w:proofErr w:type="spellEnd"/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предоставляется в течение 3 дней после проведения мероприятия - ссылка действительна </w:t>
      </w:r>
      <w:r w:rsidR="00B00356" w:rsidRPr="00A603B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  <w:r w:rsidRPr="00A603B1">
        <w:rPr>
          <w:rFonts w:ascii="Times New Roman" w:hAnsi="Times New Roman" w:cs="Times New Roman"/>
          <w:b/>
          <w:sz w:val="28"/>
          <w:szCs w:val="28"/>
          <w:lang w:val="ru-RU"/>
        </w:rPr>
        <w:t>14 дней.</w:t>
      </w:r>
    </w:p>
    <w:p w:rsidR="00F222B5" w:rsidRPr="00F222B5" w:rsidRDefault="00F222B5" w:rsidP="00EC0FC6">
      <w:pPr>
        <w:spacing w:after="200"/>
        <w:ind w:left="-142" w:right="-143"/>
        <w:jc w:val="center"/>
        <w:rPr>
          <w:b/>
          <w:bCs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100609</wp:posOffset>
                </wp:positionH>
                <wp:positionV relativeFrom="paragraph">
                  <wp:posOffset>98069</wp:posOffset>
                </wp:positionV>
                <wp:extent cx="6349365" cy="1668780"/>
                <wp:effectExtent l="19050" t="19050" r="32385" b="4572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9365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4AE8" w:rsidRDefault="003A4AE8" w:rsidP="003A4AE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Для участия в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вебинаре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необходимо:</w:t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</w:pPr>
                            <w:r>
                              <w:t>Зар</w:t>
                            </w:r>
                            <w:r w:rsidRPr="00150B3C">
                              <w:rPr>
                                <w:i/>
                              </w:rPr>
                              <w:t>егистри</w:t>
                            </w:r>
                            <w:r>
                              <w:t>роваться по телефон</w:t>
                            </w:r>
                            <w:r>
                              <w:rPr>
                                <w:lang w:val="ru-RU"/>
                              </w:rPr>
                              <w:t>у</w:t>
                            </w:r>
                            <w:r>
                              <w:t xml:space="preserve"> 8-8332-414139</w:t>
                            </w: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spacing w:line="240" w:lineRule="auto"/>
                              <w:ind w:firstLine="0"/>
                              <w:jc w:val="left"/>
                            </w:pPr>
                            <w:r>
                              <w:rPr>
                                <w:lang w:val="ru-RU"/>
                              </w:rPr>
                              <w:t>или электронной почте</w:t>
                            </w:r>
                            <w:r>
                              <w:t xml:space="preserve"> </w:t>
                            </w:r>
                            <w:hyperlink r:id="rId6" w:history="1">
                              <w:r>
                                <w:rPr>
                                  <w:rStyle w:val="a3"/>
                                  <w:b/>
                                  <w:lang w:val="en-US"/>
                                </w:rPr>
                                <w:t>uc</w:t>
                              </w:r>
                              <w:r>
                                <w:rPr>
                                  <w:rStyle w:val="a3"/>
                                  <w:b/>
                                </w:rPr>
                                <w:t>240@</w:t>
                              </w:r>
                              <w:r>
                                <w:rPr>
                                  <w:rStyle w:val="a3"/>
                                  <w:b/>
                                  <w:lang w:val="en-US"/>
                                </w:rPr>
                                <w:t>mail</w:t>
                              </w:r>
                              <w:r>
                                <w:rPr>
                                  <w:rStyle w:val="a3"/>
                                  <w:b/>
                                </w:rPr>
                                <w:t>.</w:t>
                              </w:r>
                              <w:proofErr w:type="spellStart"/>
                              <w:r>
                                <w:rPr>
                                  <w:rStyle w:val="a3"/>
                                  <w:b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:rsidR="003A4AE8" w:rsidRDefault="003A4AE8" w:rsidP="003A4AE8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</w:pPr>
                            <w:r>
                              <w:t>Произвести оплату по безналичному расчету до начала мероприятия</w:t>
                            </w:r>
                          </w:p>
                          <w:p w:rsidR="003A4AE8" w:rsidRDefault="003A4AE8" w:rsidP="003A4AE8">
                            <w:pPr>
                              <w:pStyle w:val="a7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left"/>
                            </w:pPr>
                            <w:r>
                              <w:t>Оформляется договор на информационно-консультационные услуги</w:t>
                            </w:r>
                          </w:p>
                          <w:p w:rsidR="003A4AE8" w:rsidRDefault="003A4AE8" w:rsidP="003A4AE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По всем вопросам, связанным с участием в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вебинаре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обращаться:</w:t>
                            </w:r>
                          </w:p>
                          <w:p w:rsidR="003A4AE8" w:rsidRDefault="003A4AE8" w:rsidP="003A4AE8">
                            <w:pPr>
                              <w:jc w:val="center"/>
                              <w:rPr>
                                <w:b/>
                                <w:i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8-8332-414139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 </w:t>
                            </w:r>
                            <w:proofErr w:type="gramEnd"/>
                            <w:hyperlink r:id="rId7" w:history="1">
                              <w:r>
                                <w:rPr>
                                  <w:rStyle w:val="a3"/>
                                  <w:b/>
                                  <w:sz w:val="24"/>
                                  <w:szCs w:val="24"/>
                                </w:rPr>
                                <w:t>uc240@mail.ru</w:t>
                              </w:r>
                            </w:hyperlink>
                          </w:p>
                          <w:p w:rsidR="00F222B5" w:rsidRPr="00E13745" w:rsidRDefault="00F222B5" w:rsidP="003A4AE8">
                            <w:pPr>
                              <w:pStyle w:val="a7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left"/>
                              <w:rPr>
                                <w:b/>
                                <w:i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left:0;text-align:left;margin-left:7.9pt;margin-top:7.7pt;width:499.95pt;height:13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" strokeweight="4.5pt">
                <v:stroke linestyle="thickThin"/>
                <v:shadow opacity=".5" offset="6pt,-6pt"/>
                <v:textbox>
                  <w:txbxContent>
                    <w:p w:rsidR="003A4AE8" w:rsidRDefault="003A4AE8" w:rsidP="003A4AE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Для участия в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вебинаре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необходимо:</w:t>
                      </w:r>
                    </w:p>
                    <w:p w:rsidR="003A4AE8" w:rsidRDefault="003A4AE8" w:rsidP="003A4AE8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</w:pPr>
                      <w:r>
                        <w:t>Зар</w:t>
                      </w:r>
                      <w:r w:rsidRPr="00150B3C">
                        <w:rPr>
                          <w:i/>
                        </w:rPr>
                        <w:t>егистри</w:t>
                      </w:r>
                      <w:r>
                        <w:t>роваться по телефон</w:t>
                      </w:r>
                      <w:r>
                        <w:rPr>
                          <w:lang w:val="ru-RU"/>
                        </w:rPr>
                        <w:t>у</w:t>
                      </w:r>
                      <w:r>
                        <w:t xml:space="preserve"> 8-8332-414139</w:t>
                      </w:r>
                      <w:r>
                        <w:rPr>
                          <w:lang w:val="ru-RU"/>
                        </w:rPr>
                        <w:t xml:space="preserve"> </w:t>
                      </w:r>
                    </w:p>
                    <w:p w:rsidR="003A4AE8" w:rsidRDefault="003A4AE8" w:rsidP="003A4AE8">
                      <w:pPr>
                        <w:pStyle w:val="a7"/>
                        <w:spacing w:line="240" w:lineRule="auto"/>
                        <w:ind w:firstLine="0"/>
                        <w:jc w:val="left"/>
                      </w:pPr>
                      <w:r>
                        <w:rPr>
                          <w:lang w:val="ru-RU"/>
                        </w:rPr>
                        <w:t>или электронной почте</w:t>
                      </w:r>
                      <w:r>
                        <w:t xml:space="preserve"> </w:t>
                      </w:r>
                      <w:hyperlink r:id="rId8" w:history="1">
                        <w:r>
                          <w:rPr>
                            <w:rStyle w:val="a3"/>
                            <w:b/>
                            <w:lang w:val="en-US"/>
                          </w:rPr>
                          <w:t>uc</w:t>
                        </w:r>
                        <w:r>
                          <w:rPr>
                            <w:rStyle w:val="a3"/>
                            <w:b/>
                          </w:rPr>
                          <w:t>240@</w:t>
                        </w:r>
                        <w:r>
                          <w:rPr>
                            <w:rStyle w:val="a3"/>
                            <w:b/>
                            <w:lang w:val="en-US"/>
                          </w:rPr>
                          <w:t>mail</w:t>
                        </w:r>
                        <w:r>
                          <w:rPr>
                            <w:rStyle w:val="a3"/>
                            <w:b/>
                          </w:rPr>
                          <w:t>.</w:t>
                        </w:r>
                        <w:proofErr w:type="spellStart"/>
                        <w:r>
                          <w:rPr>
                            <w:rStyle w:val="a3"/>
                            <w:b/>
                            <w:lang w:val="en-US"/>
                          </w:rPr>
                          <w:t>ru</w:t>
                        </w:r>
                        <w:proofErr w:type="spellEnd"/>
                      </w:hyperlink>
                    </w:p>
                    <w:p w:rsidR="003A4AE8" w:rsidRDefault="003A4AE8" w:rsidP="003A4AE8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</w:pPr>
                      <w:r>
                        <w:t>Произвести оплату по безналичному расчету до начала мероприятия</w:t>
                      </w:r>
                    </w:p>
                    <w:p w:rsidR="003A4AE8" w:rsidRDefault="003A4AE8" w:rsidP="003A4AE8">
                      <w:pPr>
                        <w:pStyle w:val="a7"/>
                        <w:numPr>
                          <w:ilvl w:val="0"/>
                          <w:numId w:val="11"/>
                        </w:numPr>
                        <w:spacing w:line="240" w:lineRule="auto"/>
                        <w:jc w:val="left"/>
                      </w:pPr>
                      <w:r>
                        <w:t>Оформляется договор на информационно-консультационные услуги</w:t>
                      </w:r>
                    </w:p>
                    <w:p w:rsidR="003A4AE8" w:rsidRDefault="003A4AE8" w:rsidP="003A4AE8">
                      <w:pPr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По всем вопросам, связанным с участием в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вебинаре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обращаться:</w:t>
                      </w:r>
                    </w:p>
                    <w:p w:rsidR="003A4AE8" w:rsidRDefault="003A4AE8" w:rsidP="003A4AE8">
                      <w:pPr>
                        <w:jc w:val="center"/>
                        <w:rPr>
                          <w:b/>
                          <w:i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8-8332-414139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,  </w:t>
                      </w:r>
                      <w:proofErr w:type="gramEnd"/>
                      <w:hyperlink r:id="rId9" w:history="1">
                        <w:r>
                          <w:rPr>
                            <w:rStyle w:val="a3"/>
                            <w:b/>
                            <w:sz w:val="24"/>
                            <w:szCs w:val="24"/>
                          </w:rPr>
                          <w:t>uc240@mail.ru</w:t>
                        </w:r>
                      </w:hyperlink>
                    </w:p>
                    <w:p w:rsidR="00F222B5" w:rsidRPr="00E13745" w:rsidRDefault="00F222B5" w:rsidP="003A4AE8">
                      <w:pPr>
                        <w:pStyle w:val="a7"/>
                        <w:numPr>
                          <w:ilvl w:val="0"/>
                          <w:numId w:val="5"/>
                        </w:numPr>
                        <w:spacing w:line="240" w:lineRule="auto"/>
                        <w:jc w:val="left"/>
                        <w:rPr>
                          <w:b/>
                          <w:i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222B5" w:rsidRPr="00F222B5" w:rsidRDefault="00F222B5" w:rsidP="00EC0FC6">
      <w:pPr>
        <w:ind w:left="-142" w:right="-143"/>
        <w:rPr>
          <w:sz w:val="24"/>
          <w:szCs w:val="24"/>
          <w:lang w:val="ru-RU"/>
        </w:rPr>
      </w:pPr>
    </w:p>
    <w:p w:rsidR="00F222B5" w:rsidRPr="00F222B5" w:rsidRDefault="00F222B5" w:rsidP="00EC0FC6">
      <w:pPr>
        <w:ind w:left="-142" w:right="-143"/>
        <w:rPr>
          <w:sz w:val="24"/>
          <w:szCs w:val="24"/>
          <w:lang w:val="ru-RU"/>
        </w:rPr>
      </w:pPr>
    </w:p>
    <w:p w:rsidR="00F222B5" w:rsidRPr="00F222B5" w:rsidRDefault="00F222B5" w:rsidP="00EC0FC6">
      <w:pPr>
        <w:spacing w:after="200"/>
        <w:ind w:left="-142" w:right="-143"/>
        <w:jc w:val="center"/>
        <w:rPr>
          <w:sz w:val="24"/>
          <w:szCs w:val="24"/>
          <w:lang w:val="ru-RU"/>
        </w:rPr>
      </w:pPr>
    </w:p>
    <w:p w:rsidR="001D7DF9" w:rsidRPr="00265061" w:rsidRDefault="001D7DF9" w:rsidP="00EC0FC6">
      <w:pPr>
        <w:shd w:val="clear" w:color="auto" w:fill="FFFFFF"/>
        <w:spacing w:line="240" w:lineRule="auto"/>
        <w:ind w:left="-142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sectPr w:rsidR="001D7DF9" w:rsidRPr="00265061" w:rsidSect="00EC0FC6">
      <w:pgSz w:w="11906" w:h="16838"/>
      <w:pgMar w:top="567" w:right="566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Segoe UI"/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4BCADC1E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00EA67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4D8DD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27083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01A20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545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E008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7BC80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1F295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246D6A6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37AAC1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FB4D2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5E18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13443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9657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D24D2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D6D6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6884A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40C8322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1A4C3A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BF898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87A50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CE0BC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3E445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0FCBA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F6DC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4A66D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64A795B"/>
    <w:multiLevelType w:val="hybridMultilevel"/>
    <w:tmpl w:val="E4B47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BC3CF0"/>
    <w:multiLevelType w:val="multilevel"/>
    <w:tmpl w:val="F2A09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534D2"/>
    <w:multiLevelType w:val="multilevel"/>
    <w:tmpl w:val="59B4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5166"/>
    <w:multiLevelType w:val="multilevel"/>
    <w:tmpl w:val="FE56C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7F321A"/>
    <w:multiLevelType w:val="multilevel"/>
    <w:tmpl w:val="91E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73E94"/>
    <w:multiLevelType w:val="hybridMultilevel"/>
    <w:tmpl w:val="3C20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F4F8A"/>
    <w:multiLevelType w:val="hybridMultilevel"/>
    <w:tmpl w:val="62E087B2"/>
    <w:lvl w:ilvl="0" w:tplc="0B82BC9C">
      <w:start w:val="1"/>
      <w:numFmt w:val="bullet"/>
      <w:lvlText w:val="-"/>
      <w:lvlJc w:val="left"/>
      <w:pPr>
        <w:ind w:left="928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65AD5"/>
    <w:multiLevelType w:val="hybridMultilevel"/>
    <w:tmpl w:val="A79458CA"/>
    <w:lvl w:ilvl="0" w:tplc="0B82BC9C">
      <w:start w:val="1"/>
      <w:numFmt w:val="bullet"/>
      <w:lvlText w:val="-"/>
      <w:lvlJc w:val="left"/>
      <w:pPr>
        <w:ind w:left="436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42A85718"/>
    <w:multiLevelType w:val="hybridMultilevel"/>
    <w:tmpl w:val="969EA594"/>
    <w:lvl w:ilvl="0" w:tplc="0B82BC9C">
      <w:start w:val="1"/>
      <w:numFmt w:val="bullet"/>
      <w:lvlText w:val="-"/>
      <w:lvlJc w:val="left"/>
      <w:pPr>
        <w:ind w:left="436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0A87A40"/>
    <w:multiLevelType w:val="multilevel"/>
    <w:tmpl w:val="7FA6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A72A07"/>
    <w:multiLevelType w:val="hybridMultilevel"/>
    <w:tmpl w:val="17A0ADE4"/>
    <w:lvl w:ilvl="0" w:tplc="93FE149A">
      <w:start w:val="1"/>
      <w:numFmt w:val="bullet"/>
      <w:lvlText w:val="-"/>
      <w:lvlJc w:val="left"/>
      <w:pPr>
        <w:ind w:left="153" w:hanging="360"/>
      </w:pPr>
      <w:rPr>
        <w:rFonts w:ascii="Vrinda" w:hAnsi="Vrinda"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6DCD2A0A"/>
    <w:multiLevelType w:val="hybridMultilevel"/>
    <w:tmpl w:val="C77ED868"/>
    <w:lvl w:ilvl="0" w:tplc="91165F3C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205882"/>
    <w:multiLevelType w:val="multilevel"/>
    <w:tmpl w:val="6CE2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ED09F8"/>
    <w:multiLevelType w:val="multilevel"/>
    <w:tmpl w:val="5C70D2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4"/>
  </w:num>
  <w:num w:numId="7">
    <w:abstractNumId w:val="4"/>
  </w:num>
  <w:num w:numId="8">
    <w:abstractNumId w:val="7"/>
  </w:num>
  <w:num w:numId="9">
    <w:abstractNumId w:val="5"/>
  </w:num>
  <w:num w:numId="10">
    <w:abstractNumId w:val="1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</w:num>
  <w:num w:numId="14">
    <w:abstractNumId w:val="15"/>
  </w:num>
  <w:num w:numId="15">
    <w:abstractNumId w:val="16"/>
  </w:num>
  <w:num w:numId="16">
    <w:abstractNumId w:val="9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51B"/>
    <w:rsid w:val="00051882"/>
    <w:rsid w:val="000A2C64"/>
    <w:rsid w:val="000D6F1F"/>
    <w:rsid w:val="000F79FF"/>
    <w:rsid w:val="00150B3C"/>
    <w:rsid w:val="00176254"/>
    <w:rsid w:val="001D7DF9"/>
    <w:rsid w:val="002147B1"/>
    <w:rsid w:val="00254092"/>
    <w:rsid w:val="00321311"/>
    <w:rsid w:val="00350255"/>
    <w:rsid w:val="0038341E"/>
    <w:rsid w:val="003960F7"/>
    <w:rsid w:val="003A4AE8"/>
    <w:rsid w:val="004577DA"/>
    <w:rsid w:val="004A2074"/>
    <w:rsid w:val="004B1703"/>
    <w:rsid w:val="005025E1"/>
    <w:rsid w:val="00571F52"/>
    <w:rsid w:val="00592EA5"/>
    <w:rsid w:val="005D4F6D"/>
    <w:rsid w:val="0064173F"/>
    <w:rsid w:val="007E2E81"/>
    <w:rsid w:val="00804A36"/>
    <w:rsid w:val="008C35E8"/>
    <w:rsid w:val="008D1D01"/>
    <w:rsid w:val="00933BEA"/>
    <w:rsid w:val="00991D37"/>
    <w:rsid w:val="00A603B1"/>
    <w:rsid w:val="00A843B2"/>
    <w:rsid w:val="00B00356"/>
    <w:rsid w:val="00C2115A"/>
    <w:rsid w:val="00C47CBC"/>
    <w:rsid w:val="00C50E62"/>
    <w:rsid w:val="00C8001D"/>
    <w:rsid w:val="00CD5E0B"/>
    <w:rsid w:val="00D10DAA"/>
    <w:rsid w:val="00D9651B"/>
    <w:rsid w:val="00EC0FC6"/>
    <w:rsid w:val="00F2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D669B-2B0F-4980-8E52-C141B441C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CE"/>
    <w:pPr>
      <w:spacing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Section1">
    <w:name w:val="div_Section_1"/>
    <w:basedOn w:val="a"/>
  </w:style>
  <w:style w:type="character" w:styleId="a3">
    <w:name w:val="Hyperlink"/>
    <w:basedOn w:val="a0"/>
    <w:uiPriority w:val="99"/>
    <w:rsid w:val="005832BD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62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254"/>
    <w:rPr>
      <w:rFonts w:ascii="Tahoma" w:eastAsia="Calibri" w:hAnsi="Tahoma" w:cs="Tahoma"/>
      <w:sz w:val="16"/>
      <w:szCs w:val="16"/>
    </w:rPr>
  </w:style>
  <w:style w:type="character" w:customStyle="1" w:styleId="a6">
    <w:name w:val="Абзац списка Знак"/>
    <w:basedOn w:val="a0"/>
    <w:link w:val="a7"/>
    <w:uiPriority w:val="34"/>
    <w:locked/>
    <w:rsid w:val="001D7DF9"/>
    <w:rPr>
      <w:rFonts w:cs="Times New Roman"/>
      <w:sz w:val="24"/>
      <w:szCs w:val="24"/>
      <w:lang w:val="x-none"/>
    </w:rPr>
  </w:style>
  <w:style w:type="paragraph" w:styleId="a7">
    <w:name w:val="List Paragraph"/>
    <w:basedOn w:val="a"/>
    <w:link w:val="a6"/>
    <w:uiPriority w:val="34"/>
    <w:qFormat/>
    <w:rsid w:val="001D7DF9"/>
    <w:pPr>
      <w:spacing w:line="288" w:lineRule="auto"/>
      <w:ind w:left="720" w:firstLine="567"/>
      <w:contextualSpacing/>
      <w:jc w:val="both"/>
    </w:pPr>
    <w:rPr>
      <w:rFonts w:ascii="Arial" w:eastAsia="Arial" w:hAnsi="Arial" w:cs="Times New Roman"/>
      <w:sz w:val="24"/>
      <w:szCs w:val="24"/>
      <w:lang w:val="x-none"/>
    </w:rPr>
  </w:style>
  <w:style w:type="paragraph" w:styleId="a8">
    <w:name w:val="Body Text Indent"/>
    <w:basedOn w:val="a"/>
    <w:link w:val="a9"/>
    <w:rsid w:val="00F222B5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F222B5"/>
    <w:rPr>
      <w:rFonts w:ascii="Times New Roman" w:eastAsia="Times New Roman" w:hAnsi="Times New Roman" w:cs="Times New Roman"/>
      <w:sz w:val="28"/>
      <w:lang w:val="ru-RU" w:eastAsia="ru-RU"/>
    </w:rPr>
  </w:style>
  <w:style w:type="paragraph" w:customStyle="1" w:styleId="semp2">
    <w:name w:val="sem_p2"/>
    <w:basedOn w:val="a"/>
    <w:rsid w:val="008C3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7">
    <w:name w:val="s7"/>
    <w:basedOn w:val="a0"/>
    <w:rsid w:val="000A2C64"/>
  </w:style>
  <w:style w:type="paragraph" w:styleId="aa">
    <w:name w:val="Normal (Web)"/>
    <w:basedOn w:val="a"/>
    <w:uiPriority w:val="99"/>
    <w:qFormat/>
    <w:rsid w:val="00321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rsid w:val="00571F5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71F52"/>
    <w:rPr>
      <w:rFonts w:ascii="Calibri" w:eastAsia="Calibri" w:hAnsi="Calibri" w:cs="Calibri"/>
      <w:sz w:val="22"/>
      <w:szCs w:val="22"/>
    </w:rPr>
  </w:style>
  <w:style w:type="character" w:styleId="ab">
    <w:name w:val="Strong"/>
    <w:basedOn w:val="a0"/>
    <w:uiPriority w:val="22"/>
    <w:qFormat/>
    <w:rsid w:val="00A603B1"/>
    <w:rPr>
      <w:b/>
      <w:bCs/>
    </w:rPr>
  </w:style>
  <w:style w:type="paragraph" w:customStyle="1" w:styleId="FR1">
    <w:name w:val="FR1"/>
    <w:rsid w:val="00EC0FC6"/>
    <w:pPr>
      <w:widowControl w:val="0"/>
      <w:spacing w:before="240"/>
      <w:jc w:val="center"/>
    </w:pPr>
    <w:rPr>
      <w:rFonts w:eastAsia="Times New Roman" w:cs="Times New Roman"/>
      <w:b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24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uc24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c240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c240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3ED7F-A312-4456-98AA-71FF18F0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2026-02-18T09:38:00Z</cp:lastPrinted>
  <dcterms:created xsi:type="dcterms:W3CDTF">2026-06-02T09:15:00Z</dcterms:created>
  <dcterms:modified xsi:type="dcterms:W3CDTF">2026-06-02T09:15:00Z</dcterms:modified>
</cp:coreProperties>
</file>