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52" w:rsidRDefault="00571F52" w:rsidP="00150B3C">
      <w:pPr>
        <w:ind w:left="142"/>
        <w:jc w:val="center"/>
        <w:rPr>
          <w:rFonts w:ascii="Arial Black" w:hAnsi="Arial Black"/>
          <w:b/>
          <w:szCs w:val="28"/>
          <w:lang w:val="ru-RU"/>
        </w:rPr>
      </w:pPr>
    </w:p>
    <w:p w:rsidR="00933BEA" w:rsidRP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Некоммерческое партнерство </w:t>
      </w:r>
    </w:p>
    <w:p w:rsid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«Кировский территориальный институт профессиональных </w:t>
      </w:r>
    </w:p>
    <w:p w:rsidR="00933BEA" w:rsidRP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>бухгалтеров и аудиторов»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117983</wp:posOffset>
                </wp:positionH>
                <wp:positionV relativeFrom="paragraph">
                  <wp:posOffset>40157</wp:posOffset>
                </wp:positionV>
                <wp:extent cx="6400800" cy="21946"/>
                <wp:effectExtent l="19050" t="19050" r="1905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2194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040F9" id="Прямая соединительная линия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3.15pt" to="513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" strokeweight="3pt"/>
            </w:pict>
          </mc:Fallback>
        </mc:AlternateContent>
      </w:r>
      <w:r>
        <w:rPr>
          <w:rFonts w:ascii="Arial Black" w:hAnsi="Arial Black"/>
          <w:noProof/>
          <w:sz w:val="24"/>
          <w:szCs w:val="24"/>
        </w:rPr>
        <w:t xml:space="preserve">   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ИНН 4345049430, КПП 434501001                                                 р/с 40703810200000001434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г. Киров, ул. Орловская, 11, </w:t>
      </w:r>
      <w:proofErr w:type="spellStart"/>
      <w:r>
        <w:rPr>
          <w:b/>
          <w:bCs/>
          <w:sz w:val="22"/>
        </w:rPr>
        <w:t>каб</w:t>
      </w:r>
      <w:proofErr w:type="spellEnd"/>
      <w:r>
        <w:rPr>
          <w:b/>
          <w:bCs/>
          <w:sz w:val="22"/>
        </w:rPr>
        <w:t>. 201                                          в АО КБ «Хлынов» г. Киров</w:t>
      </w:r>
    </w:p>
    <w:p w:rsidR="00933BEA" w:rsidRDefault="00933BEA" w:rsidP="00150B3C">
      <w:pPr>
        <w:pStyle w:val="a8"/>
        <w:ind w:left="142" w:firstLine="0"/>
        <w:rPr>
          <w:b/>
          <w:bCs/>
          <w:i/>
          <w:sz w:val="22"/>
        </w:rPr>
      </w:pPr>
      <w:r>
        <w:rPr>
          <w:b/>
          <w:bCs/>
          <w:sz w:val="22"/>
        </w:rPr>
        <w:t xml:space="preserve">               </w:t>
      </w:r>
      <w:r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 xml:space="preserve">        телефон 8-8332-414139       </w:t>
      </w:r>
      <w:r>
        <w:rPr>
          <w:b/>
          <w:bCs/>
          <w:sz w:val="22"/>
        </w:rPr>
        <w:t xml:space="preserve">   </w:t>
      </w:r>
      <w:r>
        <w:rPr>
          <w:b/>
          <w:bCs/>
          <w:sz w:val="22"/>
        </w:rPr>
        <w:t xml:space="preserve">                           к/с 30101810100000000711, БИК 043304711</w:t>
      </w:r>
    </w:p>
    <w:p w:rsidR="00F222B5" w:rsidRDefault="00F222B5" w:rsidP="00150B3C">
      <w:pPr>
        <w:pStyle w:val="a8"/>
        <w:ind w:left="142" w:firstLine="284"/>
        <w:jc w:val="center"/>
        <w:rPr>
          <w:rFonts w:ascii="Arial Black" w:hAnsi="Arial Black" w:cs="Arial"/>
          <w:b/>
          <w:caps/>
          <w:szCs w:val="28"/>
        </w:rPr>
      </w:pPr>
    </w:p>
    <w:p w:rsidR="00571F52" w:rsidRDefault="00571F52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</w:p>
    <w:p w:rsidR="00F222B5" w:rsidRDefault="00F222B5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 w:rsidRPr="00737A53">
        <w:rPr>
          <w:b/>
          <w:sz w:val="32"/>
          <w:szCs w:val="32"/>
        </w:rPr>
        <w:t>Приглашае</w:t>
      </w:r>
      <w:r>
        <w:rPr>
          <w:b/>
          <w:sz w:val="32"/>
          <w:szCs w:val="32"/>
        </w:rPr>
        <w:t>м</w:t>
      </w:r>
      <w:r w:rsidRPr="00737A53">
        <w:rPr>
          <w:b/>
          <w:sz w:val="32"/>
          <w:szCs w:val="32"/>
        </w:rPr>
        <w:t xml:space="preserve"> Вас </w:t>
      </w:r>
      <w:r>
        <w:rPr>
          <w:b/>
          <w:sz w:val="32"/>
          <w:szCs w:val="32"/>
        </w:rPr>
        <w:t xml:space="preserve">посетить </w:t>
      </w:r>
      <w:proofErr w:type="spellStart"/>
      <w:r>
        <w:rPr>
          <w:b/>
          <w:sz w:val="32"/>
          <w:szCs w:val="32"/>
        </w:rPr>
        <w:t>вебинар</w:t>
      </w:r>
      <w:proofErr w:type="spellEnd"/>
    </w:p>
    <w:p w:rsidR="002147B1" w:rsidRPr="000D6F1F" w:rsidRDefault="002147B1" w:rsidP="00150B3C">
      <w:pPr>
        <w:ind w:left="14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6F1F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 </w:t>
      </w:r>
      <w:r w:rsidR="000D6F1F" w:rsidRPr="000D6F1F">
        <w:rPr>
          <w:rFonts w:ascii="Times New Roman" w:hAnsi="Times New Roman" w:cs="Times New Roman"/>
          <w:b/>
          <w:sz w:val="32"/>
          <w:szCs w:val="32"/>
          <w:lang w:val="ru-RU"/>
        </w:rPr>
        <w:t>«ИЗМЕНЕНИЯ В БУХГАЛТЕРСКОМ УЧЕТЕ И НАЛОГООБЛОЖЕНИИ НАЛОГА НА ПРИБЫЛЬ В 2026 Г.»</w:t>
      </w:r>
    </w:p>
    <w:p w:rsidR="003960F7" w:rsidRDefault="002147B1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ОНЛАЙН: </w:t>
      </w:r>
      <w:r w:rsidR="000D6F1F">
        <w:rPr>
          <w:b/>
          <w:sz w:val="32"/>
          <w:szCs w:val="32"/>
        </w:rPr>
        <w:t>01</w:t>
      </w:r>
      <w:r>
        <w:rPr>
          <w:b/>
          <w:sz w:val="32"/>
          <w:szCs w:val="32"/>
        </w:rPr>
        <w:t xml:space="preserve"> </w:t>
      </w:r>
      <w:r w:rsidR="00592EA5">
        <w:rPr>
          <w:b/>
          <w:sz w:val="32"/>
          <w:szCs w:val="32"/>
        </w:rPr>
        <w:t>ию</w:t>
      </w:r>
      <w:r w:rsidR="000D6F1F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>я 2026 г.</w:t>
      </w:r>
    </w:p>
    <w:p w:rsidR="002147B1" w:rsidRDefault="002147B1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10.00 до 17.00 часов (МСК)</w:t>
      </w:r>
    </w:p>
    <w:p w:rsidR="000D6F1F" w:rsidRDefault="000D6F1F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(перерыв на обед с 13.00 до 14.00 часов МСК)</w:t>
      </w:r>
    </w:p>
    <w:p w:rsidR="00571F52" w:rsidRPr="00571F52" w:rsidRDefault="002147B1" w:rsidP="00150B3C">
      <w:pPr>
        <w:spacing w:before="24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025E1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="008C35E8" w:rsidRPr="005025E1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ЕКТОР</w:t>
      </w:r>
      <w:r w:rsidR="008C35E8" w:rsidRPr="005025E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71F52" w:rsidRPr="00571F52">
        <w:rPr>
          <w:rFonts w:ascii="Times New Roman" w:hAnsi="Times New Roman"/>
          <w:iCs/>
          <w:sz w:val="28"/>
          <w:szCs w:val="28"/>
          <w:lang w:val="ru-RU"/>
        </w:rPr>
        <w:t>Боас</w:t>
      </w:r>
      <w:proofErr w:type="spellEnd"/>
      <w:r w:rsidR="00571F52" w:rsidRPr="00571F52">
        <w:rPr>
          <w:rFonts w:ascii="Times New Roman" w:hAnsi="Times New Roman"/>
          <w:iCs/>
          <w:sz w:val="28"/>
          <w:szCs w:val="28"/>
          <w:lang w:val="ru-RU"/>
        </w:rPr>
        <w:t xml:space="preserve"> Ирина Львовна</w:t>
      </w:r>
      <w:r w:rsidR="00571F52" w:rsidRPr="00571F52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="00571F52" w:rsidRPr="00571F52">
        <w:rPr>
          <w:rFonts w:ascii="Times New Roman" w:hAnsi="Times New Roman"/>
          <w:sz w:val="28"/>
          <w:szCs w:val="28"/>
          <w:lang w:val="ru-RU"/>
        </w:rPr>
        <w:t xml:space="preserve">доцент кафедры Экономики </w:t>
      </w:r>
      <w:proofErr w:type="spellStart"/>
      <w:r w:rsidR="00571F52" w:rsidRPr="00571F52">
        <w:rPr>
          <w:rFonts w:ascii="Times New Roman" w:hAnsi="Times New Roman"/>
          <w:sz w:val="28"/>
          <w:szCs w:val="28"/>
          <w:lang w:val="ru-RU"/>
        </w:rPr>
        <w:t>ВШЭУиП</w:t>
      </w:r>
      <w:proofErr w:type="spellEnd"/>
      <w:r w:rsidR="00571F52" w:rsidRPr="00571F52">
        <w:rPr>
          <w:rFonts w:ascii="Times New Roman" w:hAnsi="Times New Roman"/>
          <w:sz w:val="28"/>
          <w:szCs w:val="28"/>
          <w:lang w:val="ru-RU"/>
        </w:rPr>
        <w:t xml:space="preserve"> САФУ им. М.В. Ломоносова, аттестованный профессиональный бухгалтер, аттестованный преподаватель ИПБ России, обладатель диплома </w:t>
      </w:r>
      <w:proofErr w:type="spellStart"/>
      <w:proofErr w:type="gramStart"/>
      <w:r w:rsidR="00571F52" w:rsidRPr="00571F52">
        <w:rPr>
          <w:rFonts w:ascii="Times New Roman" w:hAnsi="Times New Roman"/>
          <w:sz w:val="28"/>
          <w:szCs w:val="28"/>
        </w:rPr>
        <w:t>DipFR</w:t>
      </w:r>
      <w:proofErr w:type="spellEnd"/>
      <w:r w:rsidR="00571F52" w:rsidRPr="00571F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71F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</w:p>
    <w:p w:rsidR="002147B1" w:rsidRPr="002147B1" w:rsidRDefault="002147B1" w:rsidP="00150B3C">
      <w:pPr>
        <w:spacing w:before="240"/>
        <w:ind w:left="142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2147B1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</w:p>
    <w:p w:rsidR="00571F52" w:rsidRPr="00A603B1" w:rsidRDefault="00571F52" w:rsidP="00150B3C">
      <w:pPr>
        <w:ind w:left="142" w:right="-569" w:firstLine="567"/>
        <w:jc w:val="center"/>
        <w:rPr>
          <w:rFonts w:ascii="Times New Roman" w:hAnsi="Times New Roman" w:cs="Times New Roman"/>
          <w:lang w:val="ru-RU"/>
        </w:rPr>
      </w:pPr>
      <w:r w:rsidRPr="00A603B1">
        <w:rPr>
          <w:rFonts w:ascii="Times New Roman" w:hAnsi="Times New Roman" w:cs="Times New Roman"/>
          <w:lang w:val="ru-RU"/>
        </w:rPr>
        <w:t>(</w:t>
      </w:r>
      <w:r w:rsidR="00A603B1">
        <w:rPr>
          <w:rFonts w:ascii="Times New Roman" w:hAnsi="Times New Roman" w:cs="Times New Roman"/>
          <w:lang w:val="ru-RU"/>
        </w:rPr>
        <w:t>в</w:t>
      </w:r>
      <w:bookmarkStart w:id="0" w:name="_GoBack"/>
      <w:bookmarkEnd w:id="0"/>
      <w:r w:rsidRPr="00A603B1">
        <w:rPr>
          <w:rFonts w:ascii="Times New Roman" w:hAnsi="Times New Roman" w:cs="Times New Roman"/>
          <w:lang w:val="ru-RU"/>
        </w:rPr>
        <w:t xml:space="preserve"> программе возможны дополнения в связи с изменениями законодательства)</w:t>
      </w:r>
    </w:p>
    <w:p w:rsidR="00571F52" w:rsidRPr="00571F52" w:rsidRDefault="00571F52" w:rsidP="00150B3C">
      <w:pPr>
        <w:ind w:left="142" w:right="-569" w:firstLine="567"/>
        <w:jc w:val="center"/>
        <w:rPr>
          <w:i/>
          <w:lang w:val="ru-RU"/>
        </w:rPr>
      </w:pPr>
    </w:p>
    <w:p w:rsidR="00571F52" w:rsidRPr="00571F52" w:rsidRDefault="00571F52" w:rsidP="00150B3C">
      <w:pPr>
        <w:shd w:val="clear" w:color="auto" w:fill="FFFFFF"/>
        <w:spacing w:after="60" w:line="280" w:lineRule="exact"/>
        <w:ind w:left="142" w:firstLine="567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Налог на прибыль</w:t>
      </w:r>
      <w:r w:rsidRPr="00571F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(с 10.00 до 13.00 час.)</w:t>
      </w:r>
      <w:r w:rsidRPr="00571F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:rsidR="00571F52" w:rsidRPr="00571F52" w:rsidRDefault="00571F52" w:rsidP="00150B3C">
      <w:pPr>
        <w:shd w:val="clear" w:color="auto" w:fill="FFFFFF"/>
        <w:spacing w:after="60" w:line="280" w:lineRule="exact"/>
        <w:ind w:left="142" w:firstLine="567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1.1. Изменения законодательства по налогу на прибыль в 2025–2026 годах: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изменение правил исправления ошибок в налоговом учёте;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F52">
        <w:rPr>
          <w:rFonts w:ascii="Times New Roman" w:hAnsi="Times New Roman" w:cs="Times New Roman"/>
          <w:sz w:val="28"/>
          <w:szCs w:val="28"/>
        </w:rPr>
        <w:t>уточнения</w:t>
      </w:r>
      <w:proofErr w:type="spellEnd"/>
      <w:r w:rsidRPr="00571F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1F52">
        <w:rPr>
          <w:rFonts w:ascii="Times New Roman" w:hAnsi="Times New Roman" w:cs="Times New Roman"/>
          <w:sz w:val="28"/>
          <w:szCs w:val="28"/>
        </w:rPr>
        <w:t>налоговых</w:t>
      </w:r>
      <w:proofErr w:type="spellEnd"/>
      <w:r w:rsidRPr="0057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8"/>
          <w:szCs w:val="28"/>
        </w:rPr>
        <w:t>резервах</w:t>
      </w:r>
      <w:proofErr w:type="spellEnd"/>
      <w:r w:rsidRPr="00571F52">
        <w:rPr>
          <w:rFonts w:ascii="Times New Roman" w:hAnsi="Times New Roman" w:cs="Times New Roman"/>
          <w:sz w:val="28"/>
          <w:szCs w:val="28"/>
        </w:rPr>
        <w:t>;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продление до 2030 года ограничения на учёт убытков не более чем на 50% от налоговой базы;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уточнение правил применения повышающего коэффициента 2 при приобретении российских программ для ЭВМ, баз данных, программно-аппаратных комплексов;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уточнения в учёте амортизируемого имущества;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F52">
        <w:rPr>
          <w:rFonts w:ascii="Times New Roman" w:hAnsi="Times New Roman" w:cs="Times New Roman"/>
          <w:sz w:val="28"/>
          <w:szCs w:val="28"/>
        </w:rPr>
        <w:t>инвестиционные</w:t>
      </w:r>
      <w:proofErr w:type="spellEnd"/>
      <w:r w:rsidRPr="0057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8"/>
          <w:szCs w:val="28"/>
        </w:rPr>
        <w:t>налоговые</w:t>
      </w:r>
      <w:proofErr w:type="spellEnd"/>
      <w:r w:rsidRPr="0057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8"/>
          <w:szCs w:val="28"/>
        </w:rPr>
        <w:t>вычеты</w:t>
      </w:r>
      <w:proofErr w:type="spellEnd"/>
      <w:r w:rsidRPr="00571F52">
        <w:rPr>
          <w:rFonts w:ascii="Times New Roman" w:hAnsi="Times New Roman" w:cs="Times New Roman"/>
          <w:sz w:val="28"/>
          <w:szCs w:val="28"/>
        </w:rPr>
        <w:t>;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влияние исправления ошибок по другим налогам на налоговую базу по налогу на прибыль.</w:t>
      </w:r>
    </w:p>
    <w:p w:rsidR="00571F52" w:rsidRPr="00571F52" w:rsidRDefault="00571F52" w:rsidP="00150B3C">
      <w:pPr>
        <w:shd w:val="clear" w:color="auto" w:fill="FFFFFF"/>
        <w:spacing w:before="60" w:after="60" w:line="280" w:lineRule="exact"/>
        <w:ind w:left="142" w:firstLine="567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1.2. Экономическая обоснованность расходов: как налоговики и суды применяют этот принцип?</w:t>
      </w:r>
    </w:p>
    <w:p w:rsidR="00571F52" w:rsidRPr="00571F52" w:rsidRDefault="00571F52" w:rsidP="00150B3C">
      <w:pPr>
        <w:shd w:val="clear" w:color="auto" w:fill="FFFFFF"/>
        <w:spacing w:after="60" w:line="280" w:lineRule="exact"/>
        <w:ind w:left="142" w:firstLine="567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1.3. Декларация по налогу на прибыль за 6 месяцев 2026 года.</w:t>
      </w:r>
    </w:p>
    <w:p w:rsidR="00571F52" w:rsidRPr="00571F52" w:rsidRDefault="00571F52" w:rsidP="00150B3C">
      <w:pPr>
        <w:shd w:val="clear" w:color="auto" w:fill="FFFFFF"/>
        <w:spacing w:after="60" w:line="280" w:lineRule="exact"/>
        <w:ind w:left="142" w:firstLine="567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>1.4. Камеральная проверка декларации.</w:t>
      </w:r>
    </w:p>
    <w:p w:rsidR="00571F52" w:rsidRDefault="00571F52" w:rsidP="00150B3C">
      <w:pPr>
        <w:spacing w:before="60" w:after="120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Ответы на вопросы.</w:t>
      </w:r>
    </w:p>
    <w:p w:rsidR="00571F52" w:rsidRPr="00571F52" w:rsidRDefault="00571F52" w:rsidP="00150B3C">
      <w:pPr>
        <w:spacing w:before="60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Новые ФСБУ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(с 14.00 до 17.00 час.)</w:t>
      </w:r>
      <w:r w:rsidRPr="00571F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 xml:space="preserve"> ФСБУ 28/2023 «Инвентаризация»: новые требования к инвентаризации. Документальное оформление итогов инвентаризации;</w:t>
      </w:r>
    </w:p>
    <w:p w:rsidR="00571F52" w:rsidRPr="00571F52" w:rsidRDefault="00571F52" w:rsidP="00150B3C">
      <w:pPr>
        <w:numPr>
          <w:ilvl w:val="0"/>
          <w:numId w:val="16"/>
        </w:numPr>
        <w:shd w:val="clear" w:color="auto" w:fill="FFFFFF"/>
        <w:spacing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F52">
        <w:rPr>
          <w:rFonts w:ascii="Times New Roman" w:hAnsi="Times New Roman" w:cs="Times New Roman"/>
          <w:sz w:val="28"/>
          <w:szCs w:val="28"/>
          <w:lang w:val="ru-RU"/>
        </w:rPr>
        <w:t xml:space="preserve"> ФСБУ 4/2023 «Бухгалтерская отчетность»: классификация активов и обязательств. Годовая и промежуточная отчетность. Подписание отчетности, ее представление в ГИР БО;</w:t>
      </w:r>
    </w:p>
    <w:p w:rsidR="00571F52" w:rsidRPr="00571F52" w:rsidRDefault="00571F52" w:rsidP="00150B3C">
      <w:pPr>
        <w:pStyle w:val="a7"/>
        <w:numPr>
          <w:ilvl w:val="0"/>
          <w:numId w:val="16"/>
        </w:numPr>
        <w:shd w:val="clear" w:color="auto" w:fill="FFFFFF"/>
        <w:spacing w:line="240" w:lineRule="auto"/>
        <w:ind w:left="142" w:firstLine="426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1F52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показателей форм отчетности: новые требования ФСБУ 4/2023, рекомендации Минфина;</w:t>
      </w:r>
    </w:p>
    <w:p w:rsidR="00571F52" w:rsidRPr="00571F52" w:rsidRDefault="00571F52" w:rsidP="00150B3C">
      <w:pPr>
        <w:pStyle w:val="a7"/>
        <w:numPr>
          <w:ilvl w:val="0"/>
          <w:numId w:val="16"/>
        </w:numPr>
        <w:shd w:val="clear" w:color="auto" w:fill="FFFFFF"/>
        <w:spacing w:before="120" w:line="240" w:lineRule="auto"/>
        <w:ind w:left="142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1F5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новые требования к содержанию пояснений к отчетности;</w:t>
      </w:r>
    </w:p>
    <w:p w:rsidR="00571F52" w:rsidRPr="00571F52" w:rsidRDefault="00571F52" w:rsidP="00150B3C">
      <w:pPr>
        <w:pStyle w:val="a7"/>
        <w:numPr>
          <w:ilvl w:val="0"/>
          <w:numId w:val="16"/>
        </w:numPr>
        <w:shd w:val="clear" w:color="auto" w:fill="FFFFFF"/>
        <w:spacing w:before="120" w:line="240" w:lineRule="auto"/>
        <w:ind w:left="142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1F5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новый стандарт ФСБУ 9/2025 «Доходы».</w:t>
      </w:r>
    </w:p>
    <w:p w:rsidR="00571F52" w:rsidRDefault="00571F52" w:rsidP="00150B3C">
      <w:pPr>
        <w:spacing w:before="60" w:after="120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1F52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proofErr w:type="spellEnd"/>
      <w:r w:rsidRPr="00571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571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proofErr w:type="spellEnd"/>
      <w:r w:rsidRPr="00571F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1F52" w:rsidRPr="00571F52" w:rsidRDefault="00571F52" w:rsidP="00150B3C">
      <w:pPr>
        <w:spacing w:before="60" w:after="120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2B5" w:rsidRPr="00A603B1" w:rsidRDefault="00051882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СТОИМОСТЬ УЧАСТИЯ: </w:t>
      </w:r>
      <w:r w:rsidR="000F79FF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</w:t>
      </w:r>
      <w:r w:rsidR="00B00356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,00 руб.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(без НДС)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 о</w:t>
      </w:r>
      <w:r w:rsidR="00F222B5" w:rsidRPr="00A603B1">
        <w:rPr>
          <w:rFonts w:ascii="Times New Roman" w:hAnsi="Times New Roman" w:cs="Times New Roman"/>
          <w:sz w:val="24"/>
          <w:szCs w:val="24"/>
          <w:lang w:val="ru-RU"/>
        </w:rPr>
        <w:t>формляется договор на информационно-консультационные услуги</w:t>
      </w:r>
      <w:r w:rsidR="004577DA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7DA" w:rsidRPr="00A603B1">
        <w:rPr>
          <w:rFonts w:ascii="Times New Roman" w:hAnsi="Times New Roman" w:cs="Times New Roman"/>
          <w:b/>
          <w:sz w:val="24"/>
          <w:szCs w:val="24"/>
          <w:lang w:val="ru-RU"/>
        </w:rPr>
        <w:t>только с юридическими лицами</w:t>
      </w:r>
      <w:r w:rsidR="00150B3C" w:rsidRPr="00A603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50B3C" w:rsidRPr="00A603B1" w:rsidRDefault="004577DA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sz w:val="24"/>
          <w:szCs w:val="24"/>
          <w:lang w:val="ru-RU"/>
        </w:rPr>
        <w:t>Договор с физическим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на информационно-консульта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ционные услуги заключается с ЧУ 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КМЦ «Профессионал Плюс», стоимость </w:t>
      </w:r>
      <w:proofErr w:type="gramStart"/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участия 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gramEnd"/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4 725,00 руб., в том числе НДС 225,00 руб. </w:t>
      </w:r>
    </w:p>
    <w:p w:rsidR="00150B3C" w:rsidRPr="00A603B1" w:rsidRDefault="00150B3C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(основание пп.</w:t>
      </w:r>
      <w:r w:rsidRPr="00A603B1">
        <w:rPr>
          <w:rFonts w:ascii="Times New Roman" w:hAnsi="Times New Roman" w:cs="Times New Roman"/>
          <w:b/>
          <w:sz w:val="24"/>
          <w:szCs w:val="24"/>
          <w:lang w:val="ru-RU"/>
        </w:rPr>
        <w:t>1 п. 8 статьи 164 НК РФ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4577DA" w:rsidRDefault="004577DA" w:rsidP="00150B3C">
      <w:pPr>
        <w:pStyle w:val="a8"/>
        <w:ind w:right="-2" w:firstLine="0"/>
        <w:rPr>
          <w:sz w:val="24"/>
          <w:szCs w:val="24"/>
        </w:rPr>
      </w:pPr>
    </w:p>
    <w:p w:rsidR="00A603B1" w:rsidRDefault="00A603B1" w:rsidP="00150B3C">
      <w:pPr>
        <w:pStyle w:val="a8"/>
        <w:ind w:right="-2" w:firstLine="0"/>
        <w:rPr>
          <w:rStyle w:val="ab"/>
          <w:color w:val="2C2D2E"/>
          <w:shd w:val="clear" w:color="auto" w:fill="FFFFFF"/>
        </w:rPr>
      </w:pPr>
      <w:r w:rsidRPr="00A603B1">
        <w:rPr>
          <w:rStyle w:val="ab"/>
          <w:color w:val="2C2D2E"/>
          <w:shd w:val="clear" w:color="auto" w:fill="FFFFFF"/>
        </w:rPr>
        <w:t xml:space="preserve">Профессиональные бухгалтера — члены ИПБ России, при участии в двух 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вебинарах</w:t>
      </w:r>
      <w:proofErr w:type="spellEnd"/>
      <w:r w:rsidRPr="00A603B1">
        <w:rPr>
          <w:rStyle w:val="ab"/>
          <w:color w:val="2C2D2E"/>
          <w:shd w:val="clear" w:color="auto" w:fill="FFFFFF"/>
        </w:rPr>
        <w:t xml:space="preserve"> в 2026 году, могут оформить сертификат ИПБ России установленного образца (при отсутствии задолженности по оплате членских взносов в ИПБ России и Кировский ТИПБА). </w:t>
      </w:r>
    </w:p>
    <w:p w:rsidR="00A603B1" w:rsidRPr="00A603B1" w:rsidRDefault="00A603B1" w:rsidP="00150B3C">
      <w:pPr>
        <w:pStyle w:val="a8"/>
        <w:ind w:right="-2" w:firstLine="0"/>
        <w:rPr>
          <w:sz w:val="24"/>
          <w:szCs w:val="24"/>
        </w:rPr>
      </w:pPr>
      <w:r w:rsidRPr="00A603B1">
        <w:rPr>
          <w:rStyle w:val="ab"/>
          <w:color w:val="2C2D2E"/>
          <w:shd w:val="clear" w:color="auto" w:fill="FFFFFF"/>
        </w:rPr>
        <w:t>Стоимость сертификата 2</w:t>
      </w:r>
      <w:r w:rsidRPr="00A603B1">
        <w:rPr>
          <w:rStyle w:val="ab"/>
          <w:color w:val="2C2D2E"/>
          <w:shd w:val="clear" w:color="auto" w:fill="FFFFFF"/>
        </w:rPr>
        <w:t>20</w:t>
      </w:r>
      <w:r>
        <w:rPr>
          <w:rStyle w:val="ab"/>
          <w:color w:val="2C2D2E"/>
          <w:shd w:val="clear" w:color="auto" w:fill="FFFFFF"/>
        </w:rPr>
        <w:t>0,00 руб., включается в стоимость</w:t>
      </w:r>
      <w:r w:rsidRPr="00A603B1">
        <w:rPr>
          <w:rStyle w:val="ab"/>
          <w:color w:val="2C2D2E"/>
          <w:shd w:val="clear" w:color="auto" w:fill="FFFFFF"/>
        </w:rPr>
        <w:t xml:space="preserve"> второго 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</w:t>
      </w:r>
      <w:proofErr w:type="spellEnd"/>
      <w:r w:rsidRPr="00A603B1">
        <w:rPr>
          <w:rStyle w:val="ab"/>
          <w:color w:val="2C2D2E"/>
          <w:shd w:val="clear" w:color="auto" w:fill="FFFFFF"/>
        </w:rPr>
        <w:t>. </w:t>
      </w:r>
    </w:p>
    <w:p w:rsidR="00A603B1" w:rsidRDefault="00A603B1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22B5" w:rsidRPr="00A603B1" w:rsidRDefault="00F222B5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Запись </w:t>
      </w:r>
      <w:proofErr w:type="spellStart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вебинара</w:t>
      </w:r>
      <w:proofErr w:type="spellEnd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предоставляется в течение 3 дней после проведения мероприятия - ссылка действительна </w:t>
      </w:r>
      <w:r w:rsidR="00B00356"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14 дней.</w:t>
      </w:r>
    </w:p>
    <w:p w:rsidR="007E2E81" w:rsidRPr="00F222B5" w:rsidRDefault="007E2E81" w:rsidP="00150B3C">
      <w:pPr>
        <w:shd w:val="clear" w:color="auto" w:fill="FFFFFF"/>
        <w:ind w:left="142" w:right="-2"/>
        <w:jc w:val="both"/>
        <w:rPr>
          <w:sz w:val="24"/>
          <w:szCs w:val="24"/>
          <w:lang w:val="ru-RU"/>
        </w:rPr>
      </w:pPr>
    </w:p>
    <w:p w:rsidR="00F222B5" w:rsidRPr="00F222B5" w:rsidRDefault="00F222B5" w:rsidP="00150B3C">
      <w:pPr>
        <w:spacing w:after="200"/>
        <w:ind w:left="142" w:right="-143"/>
        <w:jc w:val="center"/>
        <w:rPr>
          <w:b/>
          <w:b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100609</wp:posOffset>
                </wp:positionH>
                <wp:positionV relativeFrom="paragraph">
                  <wp:posOffset>98069</wp:posOffset>
                </wp:positionV>
                <wp:extent cx="6349365" cy="1668780"/>
                <wp:effectExtent l="19050" t="19050" r="32385" b="457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9365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Для участия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необходимо: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Зар</w:t>
                            </w:r>
                            <w:r w:rsidRPr="00150B3C">
                              <w:rPr>
                                <w:i/>
                              </w:rPr>
                              <w:t>егистри</w:t>
                            </w:r>
                            <w:r>
                              <w:t>роваться по телефон</w:t>
                            </w:r>
                            <w:r>
                              <w:rPr>
                                <w:lang w:val="ru-RU"/>
                              </w:rPr>
                              <w:t>у</w:t>
                            </w:r>
                            <w:r>
                              <w:t xml:space="preserve"> 8-8332-414139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lang w:val="ru-RU"/>
                              </w:rPr>
                              <w:t>или электронной почте</w:t>
                            </w:r>
                            <w: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uc</w:t>
                              </w:r>
                              <w:r>
                                <w:rPr>
                                  <w:rStyle w:val="a3"/>
                                  <w:b/>
                                </w:rPr>
                                <w:t>240@</w:t>
                              </w:r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mail</w:t>
                              </w:r>
                              <w:r>
                                <w:rPr>
                                  <w:rStyle w:val="a3"/>
                                  <w:b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Произвести оплату по безналичному расчету до начала мероприятия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Оформляется договор на информационно-консультационные услуги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По всем вопросам, связанным с участием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обращаться: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8-8332-414139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 </w:t>
                            </w:r>
                            <w:proofErr w:type="gramEnd"/>
                            <w:hyperlink r:id="rId7" w:history="1">
                              <w:r>
                                <w:rPr>
                                  <w:rStyle w:val="a3"/>
                                  <w:b/>
                                  <w:sz w:val="24"/>
                                  <w:szCs w:val="24"/>
                                </w:rPr>
                                <w:t>uc240@mail.ru</w:t>
                              </w:r>
                            </w:hyperlink>
                          </w:p>
                          <w:p w:rsidR="00F222B5" w:rsidRPr="00E13745" w:rsidRDefault="00F222B5" w:rsidP="003A4AE8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7.9pt;margin-top:7.7pt;width:499.95pt;height:1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" strokeweight="4.5pt">
                <v:stroke linestyle="thickThin"/>
                <v:shadow opacity=".5" offset="6pt,-6pt"/>
                <v:textbox>
                  <w:txbxContent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Для участия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необходимо: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Зар</w:t>
                      </w:r>
                      <w:r w:rsidRPr="00150B3C">
                        <w:rPr>
                          <w:i/>
                        </w:rPr>
                        <w:t>егистри</w:t>
                      </w:r>
                      <w:r>
                        <w:t>роваться по телефон</w:t>
                      </w:r>
                      <w:r>
                        <w:rPr>
                          <w:lang w:val="ru-RU"/>
                        </w:rPr>
                        <w:t>у</w:t>
                      </w:r>
                      <w:r>
                        <w:t xml:space="preserve"> 8-8332-414139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:rsidR="003A4AE8" w:rsidRDefault="003A4AE8" w:rsidP="003A4AE8">
                      <w:pPr>
                        <w:pStyle w:val="a7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lang w:val="ru-RU"/>
                        </w:rPr>
                        <w:t>или электронной почте</w:t>
                      </w:r>
                      <w:r>
                        <w:t xml:space="preserve"> </w:t>
                      </w:r>
                      <w:hyperlink r:id="rId8" w:history="1">
                        <w:r>
                          <w:rPr>
                            <w:rStyle w:val="a3"/>
                            <w:b/>
                            <w:lang w:val="en-US"/>
                          </w:rPr>
                          <w:t>uc</w:t>
                        </w:r>
                        <w:r>
                          <w:rPr>
                            <w:rStyle w:val="a3"/>
                            <w:b/>
                          </w:rPr>
                          <w:t>240@</w:t>
                        </w:r>
                        <w:r>
                          <w:rPr>
                            <w:rStyle w:val="a3"/>
                            <w:b/>
                            <w:lang w:val="en-US"/>
                          </w:rPr>
                          <w:t>mail</w:t>
                        </w:r>
                        <w:r>
                          <w:rPr>
                            <w:rStyle w:val="a3"/>
                            <w:b/>
                          </w:rPr>
                          <w:t>.</w:t>
                        </w:r>
                        <w:proofErr w:type="spellStart"/>
                        <w:r>
                          <w:rPr>
                            <w:rStyle w:val="a3"/>
                            <w:b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Произвести оплату по безналичному расчету до начала мероприятия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Оформляется договор на информационно-консультационные услуги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По всем вопросам, связанным с участием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обращаться: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8-8332-414139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,  </w:t>
                      </w:r>
                      <w:proofErr w:type="gramEnd"/>
                      <w:hyperlink r:id="rId9" w:history="1">
                        <w:r>
                          <w:rPr>
                            <w:rStyle w:val="a3"/>
                            <w:b/>
                            <w:sz w:val="24"/>
                            <w:szCs w:val="24"/>
                          </w:rPr>
                          <w:t>uc240@mail.ru</w:t>
                        </w:r>
                      </w:hyperlink>
                    </w:p>
                    <w:p w:rsidR="00F222B5" w:rsidRPr="00E13745" w:rsidRDefault="00F222B5" w:rsidP="003A4AE8">
                      <w:pPr>
                        <w:pStyle w:val="a7"/>
                        <w:numPr>
                          <w:ilvl w:val="0"/>
                          <w:numId w:val="5"/>
                        </w:numPr>
                        <w:spacing w:line="240" w:lineRule="auto"/>
                        <w:jc w:val="left"/>
                        <w:rPr>
                          <w:b/>
                          <w:i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2B5" w:rsidRPr="00F222B5" w:rsidRDefault="00F222B5" w:rsidP="00150B3C">
      <w:pPr>
        <w:ind w:left="142" w:right="-143"/>
        <w:rPr>
          <w:sz w:val="24"/>
          <w:szCs w:val="24"/>
          <w:lang w:val="ru-RU"/>
        </w:rPr>
      </w:pPr>
    </w:p>
    <w:p w:rsidR="00F222B5" w:rsidRPr="00F222B5" w:rsidRDefault="00F222B5" w:rsidP="00150B3C">
      <w:pPr>
        <w:ind w:left="142" w:right="-143"/>
        <w:rPr>
          <w:sz w:val="24"/>
          <w:szCs w:val="24"/>
          <w:lang w:val="ru-RU"/>
        </w:rPr>
      </w:pPr>
    </w:p>
    <w:p w:rsidR="00F222B5" w:rsidRPr="00F222B5" w:rsidRDefault="00F222B5" w:rsidP="00150B3C">
      <w:pPr>
        <w:spacing w:after="200"/>
        <w:ind w:left="142" w:right="-143"/>
        <w:jc w:val="center"/>
        <w:rPr>
          <w:sz w:val="24"/>
          <w:szCs w:val="24"/>
          <w:lang w:val="ru-RU"/>
        </w:rPr>
      </w:pPr>
    </w:p>
    <w:p w:rsidR="001D7DF9" w:rsidRPr="00265061" w:rsidRDefault="001D7DF9" w:rsidP="00150B3C">
      <w:pPr>
        <w:shd w:val="clear" w:color="auto" w:fill="FFFFFF"/>
        <w:spacing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sectPr w:rsidR="001D7DF9" w:rsidRPr="00265061" w:rsidSect="00150B3C">
      <w:pgSz w:w="11906" w:h="16838"/>
      <w:pgMar w:top="567" w:right="849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4BCADC1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0EA6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D8D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7083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1A2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545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E0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BC80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F29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246D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7AAC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B4D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5E18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344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965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24D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D6D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884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40C832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A4C3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F898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7A50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E0BC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E44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FCB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F6DC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66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64A795B"/>
    <w:multiLevelType w:val="hybridMultilevel"/>
    <w:tmpl w:val="E4B4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C3CF0"/>
    <w:multiLevelType w:val="multilevel"/>
    <w:tmpl w:val="F2A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534D2"/>
    <w:multiLevelType w:val="multilevel"/>
    <w:tmpl w:val="59B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5166"/>
    <w:multiLevelType w:val="multilevel"/>
    <w:tmpl w:val="FE56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F321A"/>
    <w:multiLevelType w:val="multilevel"/>
    <w:tmpl w:val="91E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73E94"/>
    <w:multiLevelType w:val="hybridMultilevel"/>
    <w:tmpl w:val="3C20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4F8A"/>
    <w:multiLevelType w:val="hybridMultilevel"/>
    <w:tmpl w:val="62E087B2"/>
    <w:lvl w:ilvl="0" w:tplc="0B82BC9C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7A40"/>
    <w:multiLevelType w:val="multilevel"/>
    <w:tmpl w:val="7FA6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72A07"/>
    <w:multiLevelType w:val="hybridMultilevel"/>
    <w:tmpl w:val="17A0ADE4"/>
    <w:lvl w:ilvl="0" w:tplc="93FE149A">
      <w:start w:val="1"/>
      <w:numFmt w:val="bullet"/>
      <w:lvlText w:val="-"/>
      <w:lvlJc w:val="left"/>
      <w:pPr>
        <w:ind w:left="153" w:hanging="360"/>
      </w:pPr>
      <w:rPr>
        <w:rFonts w:ascii="Vrinda" w:hAnsi="Vrinda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6DCD2A0A"/>
    <w:multiLevelType w:val="hybridMultilevel"/>
    <w:tmpl w:val="C77ED868"/>
    <w:lvl w:ilvl="0" w:tplc="91165F3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05882"/>
    <w:multiLevelType w:val="multilevel"/>
    <w:tmpl w:val="6CE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D09F8"/>
    <w:multiLevelType w:val="multilevel"/>
    <w:tmpl w:val="5C70D2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1B"/>
    <w:rsid w:val="00051882"/>
    <w:rsid w:val="000A2C64"/>
    <w:rsid w:val="000D6F1F"/>
    <w:rsid w:val="000F79FF"/>
    <w:rsid w:val="00150B3C"/>
    <w:rsid w:val="00176254"/>
    <w:rsid w:val="001D7DF9"/>
    <w:rsid w:val="002147B1"/>
    <w:rsid w:val="00254092"/>
    <w:rsid w:val="00321311"/>
    <w:rsid w:val="0038341E"/>
    <w:rsid w:val="003960F7"/>
    <w:rsid w:val="003A4AE8"/>
    <w:rsid w:val="004577DA"/>
    <w:rsid w:val="004A2074"/>
    <w:rsid w:val="004B1703"/>
    <w:rsid w:val="005025E1"/>
    <w:rsid w:val="00571F52"/>
    <w:rsid w:val="00592EA5"/>
    <w:rsid w:val="007E2E81"/>
    <w:rsid w:val="00804A36"/>
    <w:rsid w:val="008C35E8"/>
    <w:rsid w:val="00933BEA"/>
    <w:rsid w:val="00991D37"/>
    <w:rsid w:val="00A603B1"/>
    <w:rsid w:val="00A843B2"/>
    <w:rsid w:val="00B00356"/>
    <w:rsid w:val="00C2115A"/>
    <w:rsid w:val="00C47CBC"/>
    <w:rsid w:val="00C50E62"/>
    <w:rsid w:val="00CD5E0B"/>
    <w:rsid w:val="00D9651B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D669B-2B0F-4980-8E52-C141B441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character" w:styleId="a3">
    <w:name w:val="Hyperlink"/>
    <w:basedOn w:val="a0"/>
    <w:uiPriority w:val="99"/>
    <w:rsid w:val="005832B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62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54"/>
    <w:rPr>
      <w:rFonts w:ascii="Tahoma" w:eastAsia="Calibri" w:hAnsi="Tahoma" w:cs="Tahoma"/>
      <w:sz w:val="16"/>
      <w:szCs w:val="16"/>
    </w:rPr>
  </w:style>
  <w:style w:type="character" w:customStyle="1" w:styleId="a6">
    <w:name w:val="Абзац списка Знак"/>
    <w:basedOn w:val="a0"/>
    <w:link w:val="a7"/>
    <w:uiPriority w:val="34"/>
    <w:locked/>
    <w:rsid w:val="001D7DF9"/>
    <w:rPr>
      <w:rFonts w:cs="Times New Roman"/>
      <w:sz w:val="24"/>
      <w:szCs w:val="24"/>
      <w:lang w:val="x-none"/>
    </w:rPr>
  </w:style>
  <w:style w:type="paragraph" w:styleId="a7">
    <w:name w:val="List Paragraph"/>
    <w:basedOn w:val="a"/>
    <w:link w:val="a6"/>
    <w:uiPriority w:val="34"/>
    <w:qFormat/>
    <w:rsid w:val="001D7DF9"/>
    <w:pPr>
      <w:spacing w:line="288" w:lineRule="auto"/>
      <w:ind w:left="720" w:firstLine="567"/>
      <w:contextualSpacing/>
      <w:jc w:val="both"/>
    </w:pPr>
    <w:rPr>
      <w:rFonts w:ascii="Arial" w:eastAsia="Arial" w:hAnsi="Arial" w:cs="Times New Roman"/>
      <w:sz w:val="24"/>
      <w:szCs w:val="24"/>
      <w:lang w:val="x-none"/>
    </w:rPr>
  </w:style>
  <w:style w:type="paragraph" w:styleId="a8">
    <w:name w:val="Body Text Indent"/>
    <w:basedOn w:val="a"/>
    <w:link w:val="a9"/>
    <w:rsid w:val="00F222B5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F222B5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semp2">
    <w:name w:val="sem_p2"/>
    <w:basedOn w:val="a"/>
    <w:rsid w:val="008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0"/>
    <w:rsid w:val="000A2C64"/>
  </w:style>
  <w:style w:type="paragraph" w:styleId="aa">
    <w:name w:val="Normal (Web)"/>
    <w:basedOn w:val="a"/>
    <w:uiPriority w:val="99"/>
    <w:qFormat/>
    <w:rsid w:val="0032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571F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71F52"/>
    <w:rPr>
      <w:rFonts w:ascii="Calibri" w:eastAsia="Calibri" w:hAnsi="Calibri" w:cs="Calibri"/>
      <w:sz w:val="22"/>
      <w:szCs w:val="22"/>
    </w:rPr>
  </w:style>
  <w:style w:type="character" w:styleId="ab">
    <w:name w:val="Strong"/>
    <w:basedOn w:val="a0"/>
    <w:uiPriority w:val="22"/>
    <w:qFormat/>
    <w:rsid w:val="00A60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24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c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24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c24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46BA-6608-484A-AC86-F17EB084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2026-02-18T09:38:00Z</cp:lastPrinted>
  <dcterms:created xsi:type="dcterms:W3CDTF">2026-06-02T08:23:00Z</dcterms:created>
  <dcterms:modified xsi:type="dcterms:W3CDTF">2026-06-02T08:35:00Z</dcterms:modified>
</cp:coreProperties>
</file>